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23" w:rsidRDefault="00F2196D" w:rsidP="002F6223">
      <w:pPr>
        <w:rPr>
          <w:rStyle w:val="a8"/>
          <w:rFonts w:ascii="Times New Roman" w:eastAsia="標楷體" w:hAnsi="Times New Roman"/>
          <w:b w:val="0"/>
          <w:i w:val="0"/>
          <w:color w:val="FF0000"/>
          <w:szCs w:val="24"/>
        </w:rPr>
      </w:pPr>
      <w:r>
        <w:rPr>
          <w:rStyle w:val="a8"/>
          <w:rFonts w:ascii="Times New Roman" w:eastAsia="標楷體" w:hAnsi="Times New Roman" w:hint="eastAsia"/>
          <w:b w:val="0"/>
          <w:i w:val="0"/>
          <w:color w:val="FF0000"/>
          <w:szCs w:val="24"/>
        </w:rPr>
        <w:t>5-1</w:t>
      </w:r>
      <w:r w:rsidR="002F6223" w:rsidRPr="0070098E">
        <w:rPr>
          <w:rStyle w:val="a8"/>
          <w:rFonts w:ascii="Times New Roman" w:eastAsia="標楷體" w:hAnsi="Times New Roman"/>
          <w:b w:val="0"/>
          <w:i w:val="0"/>
          <w:color w:val="FF0000"/>
          <w:szCs w:val="24"/>
        </w:rPr>
        <w:t>.</w:t>
      </w:r>
      <w:r w:rsidR="002F6223" w:rsidRPr="0070098E">
        <w:rPr>
          <w:rStyle w:val="a8"/>
          <w:rFonts w:ascii="Times New Roman" w:eastAsia="標楷體" w:hAnsi="Times New Roman"/>
          <w:b w:val="0"/>
          <w:i w:val="0"/>
          <w:color w:val="FF0000"/>
          <w:szCs w:val="24"/>
        </w:rPr>
        <w:t>課程評鑑計畫</w:t>
      </w:r>
    </w:p>
    <w:p w:rsidR="000C2E23" w:rsidRPr="000C2E23" w:rsidRDefault="000C2E23" w:rsidP="000C2E23">
      <w:pPr>
        <w:autoSpaceDE w:val="0"/>
        <w:autoSpaceDN w:val="0"/>
        <w:adjustRightInd w:val="0"/>
        <w:rPr>
          <w:rFonts w:ascii="標楷體" w:eastAsia="標楷體" w:cs="標楷體"/>
          <w:color w:val="000000"/>
          <w:kern w:val="0"/>
          <w:szCs w:val="24"/>
        </w:rPr>
      </w:pPr>
    </w:p>
    <w:p w:rsidR="000C2E23" w:rsidRPr="000C2E23" w:rsidRDefault="000C2E23" w:rsidP="000C2E23">
      <w:pPr>
        <w:autoSpaceDE w:val="0"/>
        <w:autoSpaceDN w:val="0"/>
        <w:adjustRightInd w:val="0"/>
        <w:rPr>
          <w:rFonts w:ascii="標楷體" w:eastAsia="標楷體" w:cs="標楷體"/>
          <w:color w:val="000000"/>
          <w:kern w:val="0"/>
          <w:szCs w:val="24"/>
        </w:rPr>
      </w:pPr>
      <w:r w:rsidRPr="000C2E23">
        <w:rPr>
          <w:rFonts w:ascii="標楷體" w:eastAsia="標楷體" w:cs="標楷體"/>
          <w:color w:val="000000"/>
          <w:kern w:val="0"/>
          <w:szCs w:val="24"/>
        </w:rPr>
        <w:t xml:space="preserve"> </w:t>
      </w:r>
      <w:r>
        <w:rPr>
          <w:rFonts w:ascii="標楷體" w:eastAsia="標楷體" w:cs="標楷體"/>
          <w:color w:val="000000"/>
          <w:kern w:val="0"/>
          <w:szCs w:val="24"/>
        </w:rPr>
        <w:t xml:space="preserve">              </w:t>
      </w:r>
      <w:r w:rsidRPr="000C2E23">
        <w:rPr>
          <w:rFonts w:ascii="標楷體" w:eastAsia="標楷體" w:cs="標楷體" w:hint="eastAsia"/>
          <w:color w:val="000000"/>
          <w:kern w:val="0"/>
          <w:sz w:val="40"/>
          <w:szCs w:val="40"/>
        </w:rPr>
        <w:t>桃園市立東安國民中學課程評鑑計畫</w:t>
      </w:r>
    </w:p>
    <w:p w:rsidR="000C2E23" w:rsidRPr="000C2E23" w:rsidRDefault="000C2E23" w:rsidP="000C2E23">
      <w:pPr>
        <w:autoSpaceDE w:val="0"/>
        <w:autoSpaceDN w:val="0"/>
        <w:adjustRightInd w:val="0"/>
        <w:rPr>
          <w:rFonts w:ascii="標楷體" w:eastAsia="標楷體" w:cs="標楷體"/>
          <w:color w:val="000000"/>
          <w:kern w:val="0"/>
          <w:sz w:val="28"/>
          <w:szCs w:val="28"/>
        </w:rPr>
      </w:pPr>
      <w:r w:rsidRPr="000C2E23">
        <w:rPr>
          <w:rFonts w:ascii="標楷體" w:eastAsia="標楷體" w:cs="標楷體"/>
          <w:color w:val="000000"/>
          <w:kern w:val="0"/>
          <w:szCs w:val="24"/>
        </w:rPr>
        <w:t xml:space="preserve"> </w:t>
      </w:r>
      <w:r w:rsidRPr="000C2E23">
        <w:rPr>
          <w:rFonts w:ascii="標楷體" w:eastAsia="標楷體" w:cs="標楷體" w:hint="eastAsia"/>
          <w:color w:val="000000"/>
          <w:kern w:val="0"/>
          <w:sz w:val="28"/>
          <w:szCs w:val="28"/>
        </w:rPr>
        <w:t>一、依據：</w:t>
      </w:r>
      <w:r w:rsidRPr="000C2E23">
        <w:rPr>
          <w:rFonts w:ascii="標楷體" w:eastAsia="標楷體" w:cs="標楷體"/>
          <w:color w:val="000000"/>
          <w:kern w:val="0"/>
          <w:sz w:val="28"/>
          <w:szCs w:val="28"/>
        </w:rPr>
        <w:t xml:space="preserve"> </w:t>
      </w:r>
    </w:p>
    <w:p w:rsidR="000C2E23" w:rsidRPr="000C2E23" w:rsidRDefault="000C2E23" w:rsidP="000C2E23">
      <w:pPr>
        <w:autoSpaceDE w:val="0"/>
        <w:autoSpaceDN w:val="0"/>
        <w:adjustRightInd w:val="0"/>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w:t>
      </w:r>
      <w:r w:rsidRPr="000C2E23">
        <w:rPr>
          <w:rFonts w:ascii="標楷體" w:eastAsia="標楷體" w:cs="標楷體" w:hint="eastAsia"/>
          <w:color w:val="000000"/>
          <w:kern w:val="0"/>
          <w:sz w:val="23"/>
          <w:szCs w:val="23"/>
        </w:rPr>
        <w:t>教育部公布之十二年國民基本教育課程綱要總綱及桃園市國民中學及國民小學課程評鑑注意事項：</w:t>
      </w:r>
    </w:p>
    <w:p w:rsidR="000C2E23" w:rsidRPr="000C2E23" w:rsidRDefault="000C2E23" w:rsidP="000C2E23">
      <w:pPr>
        <w:autoSpaceDE w:val="0"/>
        <w:autoSpaceDN w:val="0"/>
        <w:adjustRightInd w:val="0"/>
        <w:rPr>
          <w:rFonts w:ascii="Times New Roman" w:hAnsi="Times New Roman"/>
          <w:color w:val="000000"/>
          <w:kern w:val="0"/>
          <w:szCs w:val="24"/>
        </w:rPr>
      </w:pPr>
      <w:r>
        <w:rPr>
          <w:rFonts w:ascii="Times New Roman" w:eastAsia="標楷體" w:hAnsi="Times New Roman"/>
          <w:color w:val="000000"/>
          <w:kern w:val="0"/>
          <w:sz w:val="23"/>
          <w:szCs w:val="23"/>
        </w:rPr>
        <w:t xml:space="preserve"> </w:t>
      </w:r>
      <w:r w:rsidRPr="000C2E23">
        <w:rPr>
          <w:rFonts w:ascii="Times New Roman" w:eastAsia="標楷體" w:hAnsi="Times New Roman"/>
          <w:color w:val="000000"/>
          <w:kern w:val="0"/>
          <w:sz w:val="23"/>
          <w:szCs w:val="23"/>
        </w:rPr>
        <w:t>(</w:t>
      </w:r>
      <w:proofErr w:type="gramStart"/>
      <w:r w:rsidRPr="000C2E23">
        <w:rPr>
          <w:rFonts w:ascii="標楷體" w:eastAsia="標楷體" w:hAnsi="Times New Roman" w:cs="標楷體" w:hint="eastAsia"/>
          <w:color w:val="000000"/>
          <w:kern w:val="0"/>
          <w:sz w:val="23"/>
          <w:szCs w:val="23"/>
        </w:rPr>
        <w:t>一</w:t>
      </w:r>
      <w:proofErr w:type="gramEnd"/>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課程評鑑應由中央、地方政府和學校分工合作，各依權責實施。</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hAnsi="Times New Roman"/>
          <w:color w:val="000000"/>
          <w:kern w:val="0"/>
          <w:szCs w:val="24"/>
        </w:rPr>
        <w:t xml:space="preserve"> </w:t>
      </w:r>
      <w:r w:rsidRPr="000C2E23">
        <w:rPr>
          <w:rFonts w:ascii="Times New Roman" w:hAnsi="Times New Roman"/>
          <w:color w:val="000000"/>
          <w:kern w:val="0"/>
          <w:sz w:val="23"/>
          <w:szCs w:val="23"/>
        </w:rPr>
        <w:t>(</w:t>
      </w:r>
      <w:r w:rsidRPr="000C2E23">
        <w:rPr>
          <w:rFonts w:ascii="標楷體" w:eastAsia="標楷體" w:hAnsi="Times New Roman" w:cs="標楷體" w:hint="eastAsia"/>
          <w:color w:val="000000"/>
          <w:kern w:val="0"/>
          <w:sz w:val="23"/>
          <w:szCs w:val="23"/>
        </w:rPr>
        <w:t>二</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學校部分：負責課程與教學的實施，並進行學習評鑑。</w:t>
      </w:r>
    </w:p>
    <w:p w:rsid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Times New Roman" w:eastAsia="標楷體" w:hAnsi="Times New Roman"/>
          <w:color w:val="000000"/>
          <w:kern w:val="0"/>
          <w:sz w:val="23"/>
          <w:szCs w:val="23"/>
        </w:rPr>
        <w:t xml:space="preserve"> </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三</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各校應組織「課程發展委員會」審查全校各年級的課程計畫，以確保教學品質。課程委員會的成員</w:t>
      </w:r>
      <w:r>
        <w:rPr>
          <w:rFonts w:ascii="標楷體" w:eastAsia="標楷體" w:hAnsi="Times New Roman" w:cs="標楷體" w:hint="eastAsia"/>
          <w:color w:val="000000"/>
          <w:kern w:val="0"/>
          <w:sz w:val="23"/>
          <w:szCs w:val="23"/>
        </w:rPr>
        <w:t xml:space="preserve">  </w:t>
      </w:r>
    </w:p>
    <w:p w:rsid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color w:val="000000"/>
          <w:kern w:val="0"/>
          <w:sz w:val="23"/>
          <w:szCs w:val="23"/>
        </w:rPr>
        <w:t xml:space="preserve">    </w:t>
      </w:r>
      <w:r w:rsidRPr="000C2E23">
        <w:rPr>
          <w:rFonts w:ascii="標楷體" w:eastAsia="標楷體" w:hAnsi="Times New Roman" w:cs="標楷體" w:hint="eastAsia"/>
          <w:color w:val="000000"/>
          <w:kern w:val="0"/>
          <w:sz w:val="23"/>
          <w:szCs w:val="23"/>
        </w:rPr>
        <w:t>包括：學校行政人員代表、年級及學科教師代表、家長及社區代表等，必要時得聘請專家列席</w:t>
      </w:r>
      <w:proofErr w:type="gramStart"/>
      <w:r w:rsidRPr="000C2E23">
        <w:rPr>
          <w:rFonts w:ascii="標楷體" w:eastAsia="標楷體" w:hAnsi="Times New Roman" w:cs="標楷體" w:hint="eastAsia"/>
          <w:color w:val="000000"/>
          <w:kern w:val="0"/>
          <w:sz w:val="23"/>
          <w:szCs w:val="23"/>
        </w:rPr>
        <w:t>諮</w:t>
      </w:r>
      <w:proofErr w:type="gramEnd"/>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color w:val="000000"/>
          <w:kern w:val="0"/>
          <w:sz w:val="23"/>
          <w:szCs w:val="23"/>
        </w:rPr>
        <w:t xml:space="preserve">    </w:t>
      </w:r>
      <w:proofErr w:type="gramStart"/>
      <w:r w:rsidRPr="000C2E23">
        <w:rPr>
          <w:rFonts w:ascii="標楷體" w:eastAsia="標楷體" w:hAnsi="Times New Roman" w:cs="標楷體" w:hint="eastAsia"/>
          <w:color w:val="000000"/>
          <w:kern w:val="0"/>
          <w:sz w:val="23"/>
          <w:szCs w:val="23"/>
        </w:rPr>
        <w:t>詢</w:t>
      </w:r>
      <w:proofErr w:type="gramEnd"/>
      <w:r w:rsidRPr="000C2E23">
        <w:rPr>
          <w:rFonts w:ascii="標楷體" w:eastAsia="標楷體" w:hAnsi="Times New Roman" w:cs="標楷體" w:hint="eastAsia"/>
          <w:color w:val="000000"/>
          <w:kern w:val="0"/>
          <w:sz w:val="23"/>
          <w:szCs w:val="23"/>
        </w:rPr>
        <w:t>。</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Times New Roman" w:eastAsia="標楷體" w:hAnsi="Times New Roman"/>
          <w:color w:val="000000"/>
          <w:kern w:val="0"/>
          <w:sz w:val="23"/>
          <w:szCs w:val="23"/>
        </w:rPr>
        <w:t xml:space="preserve"> </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四</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評鑑的範圍包括：課程教材、教學計畫、實施成果等。</w:t>
      </w:r>
      <w:r w:rsidRPr="000C2E23">
        <w:rPr>
          <w:rFonts w:ascii="標楷體" w:eastAsia="標楷體" w:hAnsi="Times New Roman" w:cs="標楷體"/>
          <w:color w:val="000000"/>
          <w:kern w:val="0"/>
          <w:sz w:val="23"/>
          <w:szCs w:val="23"/>
        </w:rPr>
        <w:t xml:space="preserve"> </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Times New Roman" w:eastAsia="標楷體" w:hAnsi="Times New Roman"/>
          <w:color w:val="000000"/>
          <w:kern w:val="0"/>
          <w:sz w:val="23"/>
          <w:szCs w:val="23"/>
        </w:rPr>
        <w:t xml:space="preserve"> </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五</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評鑑方法應</w:t>
      </w:r>
      <w:proofErr w:type="gramStart"/>
      <w:r w:rsidRPr="000C2E23">
        <w:rPr>
          <w:rFonts w:ascii="標楷體" w:eastAsia="標楷體" w:hAnsi="Times New Roman" w:cs="標楷體" w:hint="eastAsia"/>
          <w:color w:val="000000"/>
          <w:kern w:val="0"/>
          <w:sz w:val="23"/>
          <w:szCs w:val="23"/>
        </w:rPr>
        <w:t>採</w:t>
      </w:r>
      <w:proofErr w:type="gramEnd"/>
      <w:r w:rsidRPr="000C2E23">
        <w:rPr>
          <w:rFonts w:ascii="標楷體" w:eastAsia="標楷體" w:hAnsi="Times New Roman" w:cs="標楷體" w:hint="eastAsia"/>
          <w:color w:val="000000"/>
          <w:kern w:val="0"/>
          <w:sz w:val="23"/>
          <w:szCs w:val="23"/>
        </w:rPr>
        <w:t>多元方式實施，兼重形成性和總結性評鑑，並定期提出學生學習報告。</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Times New Roman" w:eastAsia="標楷體" w:hAnsi="Times New Roman"/>
          <w:color w:val="000000"/>
          <w:kern w:val="0"/>
          <w:sz w:val="23"/>
          <w:szCs w:val="23"/>
        </w:rPr>
        <w:t xml:space="preserve"> </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六</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評鑑結果應作有效利用，包括改進課程、編選教學方案、提升學習成效，以及進行評鑑後的檢討。</w:t>
      </w:r>
    </w:p>
    <w:p w:rsidR="000C2E23" w:rsidRPr="000C2E23" w:rsidRDefault="000C2E23" w:rsidP="000C2E23">
      <w:pPr>
        <w:autoSpaceDE w:val="0"/>
        <w:autoSpaceDN w:val="0"/>
        <w:adjustRightInd w:val="0"/>
        <w:rPr>
          <w:rFonts w:ascii="標楷體" w:eastAsia="標楷體" w:hAnsi="Times New Roman" w:cs="標楷體"/>
          <w:color w:val="000000"/>
          <w:kern w:val="0"/>
          <w:sz w:val="28"/>
          <w:szCs w:val="28"/>
        </w:rPr>
      </w:pPr>
      <w:r w:rsidRPr="000C2E23">
        <w:rPr>
          <w:rFonts w:ascii="標楷體" w:eastAsia="標楷體" w:hAnsi="Times New Roman" w:cs="標楷體" w:hint="eastAsia"/>
          <w:color w:val="000000"/>
          <w:kern w:val="0"/>
          <w:sz w:val="28"/>
          <w:szCs w:val="28"/>
        </w:rPr>
        <w:t>二、目的：</w:t>
      </w:r>
      <w:r w:rsidRPr="000C2E23">
        <w:rPr>
          <w:rFonts w:ascii="標楷體" w:eastAsia="標楷體" w:hAnsi="Times New Roman" w:cs="標楷體"/>
          <w:color w:val="000000"/>
          <w:kern w:val="0"/>
          <w:sz w:val="28"/>
          <w:szCs w:val="28"/>
        </w:rPr>
        <w:t xml:space="preserve"> </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評鑑的目的與原則</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績效責任原則：建立符合學校層次之課程評鑑制度，展現本校對課程與教學績效的負責精神與態度。</w:t>
      </w:r>
    </w:p>
    <w:p w:rsid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改進原則：本辦法的主要目的是在「改進」（</w:t>
      </w:r>
      <w:r w:rsidRPr="000C2E23">
        <w:rPr>
          <w:rFonts w:ascii="Times New Roman" w:eastAsia="標楷體" w:hAnsi="Times New Roman"/>
          <w:color w:val="000000"/>
          <w:kern w:val="0"/>
          <w:sz w:val="23"/>
          <w:szCs w:val="23"/>
        </w:rPr>
        <w:t>improve</w:t>
      </w:r>
      <w:r w:rsidRPr="000C2E23">
        <w:rPr>
          <w:rFonts w:ascii="標楷體" w:eastAsia="標楷體" w:hAnsi="Times New Roman" w:cs="標楷體" w:hint="eastAsia"/>
          <w:color w:val="000000"/>
          <w:kern w:val="0"/>
          <w:sz w:val="23"/>
          <w:szCs w:val="23"/>
        </w:rPr>
        <w:t>），而不是在「證明」（</w:t>
      </w:r>
      <w:r w:rsidRPr="000C2E23">
        <w:rPr>
          <w:rFonts w:ascii="Times New Roman" w:eastAsia="標楷體" w:hAnsi="Times New Roman"/>
          <w:color w:val="000000"/>
          <w:kern w:val="0"/>
          <w:sz w:val="23"/>
          <w:szCs w:val="23"/>
        </w:rPr>
        <w:t>prove</w:t>
      </w:r>
      <w:r w:rsidRPr="000C2E23">
        <w:rPr>
          <w:rFonts w:ascii="標楷體" w:eastAsia="標楷體" w:hAnsi="Times New Roman" w:cs="標楷體" w:hint="eastAsia"/>
          <w:color w:val="000000"/>
          <w:kern w:val="0"/>
          <w:sz w:val="23"/>
          <w:szCs w:val="23"/>
        </w:rPr>
        <w:t>），一切以持續提</w:t>
      </w:r>
      <w:r>
        <w:rPr>
          <w:rFonts w:ascii="標楷體" w:eastAsia="標楷體" w:hAnsi="Times New Roman" w:cs="標楷體" w:hint="eastAsia"/>
          <w:color w:val="000000"/>
          <w:kern w:val="0"/>
          <w:sz w:val="23"/>
          <w:szCs w:val="23"/>
        </w:rPr>
        <w:t xml:space="preserve">  </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color w:val="000000"/>
          <w:kern w:val="0"/>
          <w:sz w:val="23"/>
          <w:szCs w:val="23"/>
        </w:rPr>
        <w:t xml:space="preserve">          </w:t>
      </w:r>
      <w:proofErr w:type="gramStart"/>
      <w:r w:rsidRPr="000C2E23">
        <w:rPr>
          <w:rFonts w:ascii="標楷體" w:eastAsia="標楷體" w:hAnsi="Times New Roman" w:cs="標楷體" w:hint="eastAsia"/>
          <w:color w:val="000000"/>
          <w:kern w:val="0"/>
          <w:sz w:val="23"/>
          <w:szCs w:val="23"/>
        </w:rPr>
        <w:t>昇</w:t>
      </w:r>
      <w:proofErr w:type="gramEnd"/>
      <w:r w:rsidRPr="000C2E23">
        <w:rPr>
          <w:rFonts w:ascii="標楷體" w:eastAsia="標楷體" w:hAnsi="Times New Roman" w:cs="標楷體" w:hint="eastAsia"/>
          <w:color w:val="000000"/>
          <w:kern w:val="0"/>
          <w:sz w:val="23"/>
          <w:szCs w:val="23"/>
        </w:rPr>
        <w:t>本校的課程與教學品質為主要考量。</w:t>
      </w:r>
    </w:p>
    <w:p w:rsid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主動原則：協助教師提昇對問題之敏銳度或自我覺察力，培養主動、省思、精進的習慣與能力，成為持</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color w:val="000000"/>
          <w:kern w:val="0"/>
          <w:sz w:val="23"/>
          <w:szCs w:val="23"/>
        </w:rPr>
        <w:t xml:space="preserve">          </w:t>
      </w:r>
      <w:r w:rsidRPr="000C2E23">
        <w:rPr>
          <w:rFonts w:ascii="標楷體" w:eastAsia="標楷體" w:hAnsi="Times New Roman" w:cs="標楷體" w:hint="eastAsia"/>
          <w:color w:val="000000"/>
          <w:kern w:val="0"/>
          <w:sz w:val="23"/>
          <w:szCs w:val="23"/>
        </w:rPr>
        <w:t>續改進課程與教學的動力。</w:t>
      </w:r>
    </w:p>
    <w:p w:rsid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客觀原則：為教師提供所需的客觀資訊，指出預期的課程計畫與實際的課程實施不一致之處，做為下一</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color w:val="000000"/>
          <w:kern w:val="0"/>
          <w:sz w:val="23"/>
          <w:szCs w:val="23"/>
        </w:rPr>
        <w:t xml:space="preserve">          </w:t>
      </w:r>
      <w:r w:rsidRPr="000C2E23">
        <w:rPr>
          <w:rFonts w:ascii="標楷體" w:eastAsia="標楷體" w:hAnsi="Times New Roman" w:cs="標楷體" w:hint="eastAsia"/>
          <w:color w:val="000000"/>
          <w:kern w:val="0"/>
          <w:sz w:val="23"/>
          <w:szCs w:val="23"/>
        </w:rPr>
        <w:t>階段課程計畫與課程實施之參考依據。</w:t>
      </w:r>
    </w:p>
    <w:p w:rsidR="000C2E23" w:rsidRPr="000C2E23" w:rsidRDefault="000C2E23" w:rsidP="000C2E23">
      <w:pPr>
        <w:autoSpaceDE w:val="0"/>
        <w:autoSpaceDN w:val="0"/>
        <w:adjustRightInd w:val="0"/>
        <w:rPr>
          <w:rFonts w:ascii="標楷體" w:eastAsia="標楷體" w:hAnsi="Times New Roman" w:cs="標楷體"/>
          <w:color w:val="000000"/>
          <w:kern w:val="0"/>
          <w:sz w:val="28"/>
          <w:szCs w:val="28"/>
        </w:rPr>
      </w:pPr>
      <w:r w:rsidRPr="000C2E23">
        <w:rPr>
          <w:rFonts w:ascii="標楷體" w:eastAsia="標楷體" w:hAnsi="Times New Roman" w:cs="標楷體" w:hint="eastAsia"/>
          <w:color w:val="000000"/>
          <w:kern w:val="0"/>
          <w:sz w:val="28"/>
          <w:szCs w:val="28"/>
        </w:rPr>
        <w:t>三、評鑑的層次與種類</w:t>
      </w:r>
      <w:r w:rsidRPr="000C2E23">
        <w:rPr>
          <w:rFonts w:ascii="標楷體" w:eastAsia="標楷體" w:hAnsi="Times New Roman" w:cs="標楷體"/>
          <w:color w:val="000000"/>
          <w:kern w:val="0"/>
          <w:sz w:val="28"/>
          <w:szCs w:val="28"/>
        </w:rPr>
        <w:t xml:space="preserve"> </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eastAsia="標楷體" w:hAnsi="Times New Roman"/>
          <w:color w:val="000000"/>
          <w:kern w:val="0"/>
          <w:sz w:val="23"/>
          <w:szCs w:val="23"/>
        </w:rPr>
        <w:t>(</w:t>
      </w:r>
      <w:proofErr w:type="gramStart"/>
      <w:r w:rsidRPr="000C2E23">
        <w:rPr>
          <w:rFonts w:ascii="標楷體" w:eastAsia="標楷體" w:hAnsi="Times New Roman" w:cs="標楷體" w:hint="eastAsia"/>
          <w:color w:val="000000"/>
          <w:kern w:val="0"/>
          <w:sz w:val="23"/>
          <w:szCs w:val="23"/>
        </w:rPr>
        <w:t>一</w:t>
      </w:r>
      <w:proofErr w:type="gramEnd"/>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、課程結構層次的評鑑</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Pr="000C2E23">
        <w:rPr>
          <w:rFonts w:ascii="標楷體" w:eastAsia="標楷體" w:hAnsi="Times New Roman" w:cs="標楷體" w:hint="eastAsia"/>
          <w:color w:val="000000"/>
          <w:kern w:val="0"/>
          <w:sz w:val="23"/>
          <w:szCs w:val="23"/>
        </w:rPr>
        <w:t>定期檢討學校課程發展委員會的運作的方式與任務之適切性、基本教學節數的時數與開設科目之適切性、彈性教學節數的時數與運用方式之適切性、教師任課時數與班群配置方式之適切性等。</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每位課程發展委員應與相關教師或家長共同討論對課程結構的修改意見，然後共同填寫「課程結構</w:t>
      </w:r>
      <w:proofErr w:type="gramStart"/>
      <w:r w:rsidRPr="000C2E23">
        <w:rPr>
          <w:rFonts w:ascii="標楷體" w:eastAsia="標楷體" w:hAnsi="Times New Roman" w:cs="標楷體" w:hint="eastAsia"/>
          <w:color w:val="000000"/>
          <w:kern w:val="0"/>
          <w:sz w:val="23"/>
          <w:szCs w:val="23"/>
        </w:rPr>
        <w:t>自評表</w:t>
      </w:r>
      <w:proofErr w:type="gramEnd"/>
      <w:r w:rsidRPr="000C2E23">
        <w:rPr>
          <w:rFonts w:ascii="標楷體" w:eastAsia="標楷體" w:hAnsi="Times New Roman" w:cs="標楷體" w:hint="eastAsia"/>
          <w:color w:val="000000"/>
          <w:kern w:val="0"/>
          <w:sz w:val="23"/>
          <w:szCs w:val="23"/>
        </w:rPr>
        <w:t>」（見附表一），每學年一次。每年四月底前完成。</w:t>
      </w:r>
    </w:p>
    <w:p w:rsidR="000C2E23" w:rsidRDefault="000C2E23" w:rsidP="000C2E23">
      <w:pPr>
        <w:rPr>
          <w:rStyle w:val="a8"/>
          <w:rFonts w:ascii="Times New Roman" w:eastAsia="標楷體" w:hAnsi="Times New Roman"/>
          <w:b w:val="0"/>
          <w:i w:val="0"/>
          <w:color w:val="FF0000"/>
          <w:szCs w:val="24"/>
        </w:rPr>
      </w:pPr>
      <w:r w:rsidRPr="000C2E23">
        <w:rPr>
          <w:rFonts w:ascii="標楷體" w:eastAsia="標楷體" w:hAnsi="Times New Roman" w:cs="標楷體" w:hint="eastAsia"/>
          <w:color w:val="000000"/>
          <w:kern w:val="0"/>
          <w:sz w:val="23"/>
          <w:szCs w:val="23"/>
        </w:rPr>
        <w:t>召開課程發展委員會彙整所有委員的</w:t>
      </w:r>
      <w:proofErr w:type="gramStart"/>
      <w:r w:rsidRPr="000C2E23">
        <w:rPr>
          <w:rFonts w:ascii="標楷體" w:eastAsia="標楷體" w:hAnsi="Times New Roman" w:cs="標楷體" w:hint="eastAsia"/>
          <w:color w:val="000000"/>
          <w:kern w:val="0"/>
          <w:sz w:val="23"/>
          <w:szCs w:val="23"/>
        </w:rPr>
        <w:t>自評表</w:t>
      </w:r>
      <w:proofErr w:type="gramEnd"/>
      <w:r w:rsidRPr="000C2E23">
        <w:rPr>
          <w:rFonts w:ascii="標楷體" w:eastAsia="標楷體" w:hAnsi="Times New Roman" w:cs="標楷體" w:hint="eastAsia"/>
          <w:color w:val="000000"/>
          <w:kern w:val="0"/>
          <w:sz w:val="23"/>
          <w:szCs w:val="23"/>
        </w:rPr>
        <w:t>，並共同決議修改事項，每學年一次。每年五月底前完成。</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hAnsi="Times New Roman"/>
          <w:color w:val="000000"/>
          <w:kern w:val="0"/>
          <w:sz w:val="23"/>
          <w:szCs w:val="23"/>
        </w:rPr>
        <w:t>(</w:t>
      </w:r>
      <w:r w:rsidRPr="000C2E23">
        <w:rPr>
          <w:rFonts w:ascii="標楷體" w:eastAsia="標楷體" w:hAnsi="Times New Roman" w:cs="標楷體" w:hint="eastAsia"/>
          <w:color w:val="000000"/>
          <w:kern w:val="0"/>
          <w:sz w:val="23"/>
          <w:szCs w:val="23"/>
        </w:rPr>
        <w:t>二</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、課程計劃層次的評鑑</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Pr="000C2E23">
        <w:rPr>
          <w:rFonts w:ascii="標楷體" w:eastAsia="標楷體" w:hAnsi="Times New Roman" w:cs="標楷體" w:hint="eastAsia"/>
          <w:color w:val="000000"/>
          <w:kern w:val="0"/>
          <w:sz w:val="23"/>
          <w:szCs w:val="23"/>
        </w:rPr>
        <w:t>檢討課程發展小組的運作方式與功能之適切性（含協同合作方式與成效）、本學期課程計劃涵蓋內容與範圍之適切性、主題統整方式之適切性、教材或教科書的「選」與「編」之適切性、教學評量方法之適切性、學校活動配合課程統整之適切性、領域內縱向連貫的適切性、六大議題融入課程之適切性等。</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Pr="000C2E23">
        <w:rPr>
          <w:rFonts w:ascii="標楷體" w:eastAsia="標楷體" w:hAnsi="Times New Roman" w:cs="標楷體" w:hint="eastAsia"/>
          <w:color w:val="000000"/>
          <w:kern w:val="0"/>
          <w:sz w:val="23"/>
          <w:szCs w:val="23"/>
        </w:rPr>
        <w:t>課程發展委員會審查各課程發展小組所提出之課程計劃前，得根據需要外聘專家針對課程計劃進行初評，然後於課程計劃審查會議中進行</w:t>
      </w:r>
      <w:proofErr w:type="gramStart"/>
      <w:r w:rsidRPr="000C2E23">
        <w:rPr>
          <w:rFonts w:ascii="標楷體" w:eastAsia="標楷體" w:hAnsi="Times New Roman" w:cs="標楷體" w:hint="eastAsia"/>
          <w:color w:val="000000"/>
          <w:kern w:val="0"/>
          <w:sz w:val="23"/>
          <w:szCs w:val="23"/>
        </w:rPr>
        <w:t>複</w:t>
      </w:r>
      <w:proofErr w:type="gramEnd"/>
      <w:r w:rsidRPr="000C2E23">
        <w:rPr>
          <w:rFonts w:ascii="標楷體" w:eastAsia="標楷體" w:hAnsi="Times New Roman" w:cs="標楷體" w:hint="eastAsia"/>
          <w:color w:val="000000"/>
          <w:kern w:val="0"/>
          <w:sz w:val="23"/>
          <w:szCs w:val="23"/>
        </w:rPr>
        <w:t>評。</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Pr>
          <w:rFonts w:ascii="標楷體" w:eastAsia="標楷體" w:hAnsi="Times New Roman" w:cs="標楷體" w:hint="eastAsia"/>
          <w:color w:val="000000"/>
          <w:kern w:val="0"/>
          <w:sz w:val="23"/>
          <w:szCs w:val="23"/>
        </w:rPr>
        <w:t xml:space="preserve">    </w:t>
      </w:r>
      <w:r w:rsidRPr="000C2E23">
        <w:rPr>
          <w:rFonts w:ascii="標楷體" w:eastAsia="標楷體" w:hAnsi="Times New Roman" w:cs="標楷體" w:hint="eastAsia"/>
          <w:color w:val="000000"/>
          <w:kern w:val="0"/>
          <w:sz w:val="23"/>
          <w:szCs w:val="23"/>
        </w:rPr>
        <w:t>各課程發展小組成員，於每學期期末，根據本學期課程實施之經驗，針對本小組的課程計劃，共同</w:t>
      </w:r>
      <w:r w:rsidRPr="000C2E23">
        <w:rPr>
          <w:rFonts w:ascii="標楷體" w:eastAsia="標楷體" w:hAnsi="Times New Roman" w:cs="標楷體" w:hint="eastAsia"/>
          <w:color w:val="000000"/>
          <w:kern w:val="0"/>
          <w:sz w:val="23"/>
          <w:szCs w:val="23"/>
        </w:rPr>
        <w:lastRenderedPageBreak/>
        <w:t>填寫「課程計劃</w:t>
      </w:r>
      <w:proofErr w:type="gramStart"/>
      <w:r w:rsidRPr="000C2E23">
        <w:rPr>
          <w:rFonts w:ascii="標楷體" w:eastAsia="標楷體" w:hAnsi="Times New Roman" w:cs="標楷體" w:hint="eastAsia"/>
          <w:color w:val="000000"/>
          <w:kern w:val="0"/>
          <w:sz w:val="23"/>
          <w:szCs w:val="23"/>
        </w:rPr>
        <w:t>自評表</w:t>
      </w:r>
      <w:proofErr w:type="gramEnd"/>
      <w:r w:rsidRPr="000C2E23">
        <w:rPr>
          <w:rFonts w:ascii="標楷體" w:eastAsia="標楷體" w:hAnsi="Times New Roman" w:cs="標楷體" w:hint="eastAsia"/>
          <w:color w:val="000000"/>
          <w:kern w:val="0"/>
          <w:sz w:val="23"/>
          <w:szCs w:val="23"/>
        </w:rPr>
        <w:t>」，每學期一次，於每學期結束前一個月完成。</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三</w:t>
      </w:r>
      <w:r w:rsidRPr="000C2E23">
        <w:rPr>
          <w:rFonts w:ascii="Times New Roman" w:eastAsia="標楷體" w:hAnsi="Times New Roman"/>
          <w:color w:val="000000"/>
          <w:kern w:val="0"/>
          <w:sz w:val="23"/>
          <w:szCs w:val="23"/>
        </w:rPr>
        <w:t>)</w:t>
      </w:r>
      <w:r w:rsidRPr="000C2E23">
        <w:rPr>
          <w:rFonts w:ascii="標楷體" w:eastAsia="標楷體" w:hAnsi="Times New Roman" w:cs="標楷體" w:hint="eastAsia"/>
          <w:color w:val="000000"/>
          <w:kern w:val="0"/>
          <w:sz w:val="23"/>
          <w:szCs w:val="23"/>
        </w:rPr>
        <w:t>、課程實施層次的評鑑檢討各領域或科目的課程實施成效、教學活動成效、學生的學習成效、學校活動的實施成效等。任教相同領域且相同年級的教師針對任教的學習領域或科目，每學期共同填寫一次「課程實施成效評估與經驗回饋表」，學期結束前兩</w:t>
      </w:r>
      <w:proofErr w:type="gramStart"/>
      <w:r w:rsidRPr="000C2E23">
        <w:rPr>
          <w:rFonts w:ascii="標楷體" w:eastAsia="標楷體" w:hAnsi="Times New Roman" w:cs="標楷體" w:hint="eastAsia"/>
          <w:color w:val="000000"/>
          <w:kern w:val="0"/>
          <w:sz w:val="23"/>
          <w:szCs w:val="23"/>
        </w:rPr>
        <w:t>週</w:t>
      </w:r>
      <w:proofErr w:type="gramEnd"/>
      <w:r w:rsidRPr="000C2E23">
        <w:rPr>
          <w:rFonts w:ascii="標楷體" w:eastAsia="標楷體" w:hAnsi="Times New Roman" w:cs="標楷體" w:hint="eastAsia"/>
          <w:color w:val="000000"/>
          <w:kern w:val="0"/>
          <w:sz w:val="23"/>
          <w:szCs w:val="23"/>
        </w:rPr>
        <w:t>完成，每學期填寫一次。若同一</w:t>
      </w:r>
      <w:proofErr w:type="gramStart"/>
      <w:r w:rsidRPr="000C2E23">
        <w:rPr>
          <w:rFonts w:ascii="標楷體" w:eastAsia="標楷體" w:hAnsi="Times New Roman" w:cs="標楷體" w:hint="eastAsia"/>
          <w:color w:val="000000"/>
          <w:kern w:val="0"/>
          <w:sz w:val="23"/>
          <w:szCs w:val="23"/>
        </w:rPr>
        <w:t>個</w:t>
      </w:r>
      <w:proofErr w:type="gramEnd"/>
      <w:r w:rsidRPr="000C2E23">
        <w:rPr>
          <w:rFonts w:ascii="標楷體" w:eastAsia="標楷體" w:hAnsi="Times New Roman" w:cs="標楷體" w:hint="eastAsia"/>
          <w:color w:val="000000"/>
          <w:kern w:val="0"/>
          <w:sz w:val="23"/>
          <w:szCs w:val="23"/>
        </w:rPr>
        <w:t>年級同一</w:t>
      </w:r>
      <w:proofErr w:type="gramStart"/>
      <w:r w:rsidRPr="000C2E23">
        <w:rPr>
          <w:rFonts w:ascii="標楷體" w:eastAsia="標楷體" w:hAnsi="Times New Roman" w:cs="標楷體" w:hint="eastAsia"/>
          <w:color w:val="000000"/>
          <w:kern w:val="0"/>
          <w:sz w:val="23"/>
          <w:szCs w:val="23"/>
        </w:rPr>
        <w:t>個</w:t>
      </w:r>
      <w:proofErr w:type="gramEnd"/>
      <w:r w:rsidRPr="000C2E23">
        <w:rPr>
          <w:rFonts w:ascii="標楷體" w:eastAsia="標楷體" w:hAnsi="Times New Roman" w:cs="標楷體" w:hint="eastAsia"/>
          <w:color w:val="000000"/>
          <w:kern w:val="0"/>
          <w:sz w:val="23"/>
          <w:szCs w:val="23"/>
        </w:rPr>
        <w:t>領域或科目之教師只有一位，則由該教師進行自評。</w:t>
      </w:r>
    </w:p>
    <w:p w:rsidR="000C2E23" w:rsidRDefault="000C2E23" w:rsidP="000C2E23">
      <w:pPr>
        <w:rPr>
          <w:rStyle w:val="a8"/>
          <w:rFonts w:ascii="Times New Roman" w:eastAsia="標楷體" w:hAnsi="Times New Roman"/>
          <w:b w:val="0"/>
          <w:i w:val="0"/>
          <w:color w:val="FF0000"/>
          <w:szCs w:val="24"/>
        </w:rPr>
      </w:pPr>
      <w:r w:rsidRPr="000C2E23">
        <w:rPr>
          <w:rFonts w:ascii="標楷體" w:eastAsia="標楷體" w:hAnsi="Times New Roman" w:cs="標楷體" w:hint="eastAsia"/>
          <w:color w:val="000000"/>
          <w:kern w:val="0"/>
          <w:sz w:val="23"/>
          <w:szCs w:val="23"/>
        </w:rPr>
        <w:t>每處室主任針對相關的學校活動，召集共同推動該活動之教師共同，每學期填寫一次「學校活動實施成效</w:t>
      </w:r>
      <w:proofErr w:type="gramStart"/>
      <w:r w:rsidRPr="000C2E23">
        <w:rPr>
          <w:rFonts w:ascii="標楷體" w:eastAsia="標楷體" w:hAnsi="Times New Roman" w:cs="標楷體" w:hint="eastAsia"/>
          <w:color w:val="000000"/>
          <w:kern w:val="0"/>
          <w:sz w:val="23"/>
          <w:szCs w:val="23"/>
        </w:rPr>
        <w:t>自評表</w:t>
      </w:r>
      <w:proofErr w:type="gramEnd"/>
      <w:r w:rsidRPr="000C2E23">
        <w:rPr>
          <w:rFonts w:ascii="標楷體" w:eastAsia="標楷體" w:hAnsi="Times New Roman" w:cs="標楷體" w:hint="eastAsia"/>
          <w:color w:val="000000"/>
          <w:kern w:val="0"/>
          <w:sz w:val="23"/>
          <w:szCs w:val="23"/>
        </w:rPr>
        <w:t>」。</w:t>
      </w:r>
    </w:p>
    <w:p w:rsidR="000C2E23" w:rsidRDefault="000C2E23" w:rsidP="002F6223">
      <w:pPr>
        <w:rPr>
          <w:rStyle w:val="a8"/>
          <w:rFonts w:ascii="Times New Roman" w:eastAsia="標楷體" w:hAnsi="Times New Roman"/>
          <w:b w:val="0"/>
          <w:i w:val="0"/>
          <w:color w:val="FF0000"/>
          <w:szCs w:val="24"/>
        </w:rPr>
      </w:pPr>
    </w:p>
    <w:p w:rsidR="000C2E23" w:rsidRPr="000C2E23" w:rsidRDefault="000C2E23" w:rsidP="002F6223">
      <w:pPr>
        <w:rPr>
          <w:rStyle w:val="a8"/>
          <w:rFonts w:ascii="標楷體" w:eastAsia="標楷體" w:hAnsi="標楷體" w:hint="eastAsia"/>
          <w:b w:val="0"/>
          <w:i w:val="0"/>
          <w:color w:val="FF0000"/>
          <w:szCs w:val="24"/>
        </w:rPr>
      </w:pPr>
      <w:r w:rsidRPr="000C2E23">
        <w:rPr>
          <w:rFonts w:ascii="標楷體" w:eastAsia="標楷體" w:hAnsi="標楷體" w:hint="eastAsia"/>
          <w:sz w:val="28"/>
          <w:szCs w:val="28"/>
        </w:rPr>
        <w:t>四、評鑑的時程及結果的用途</w:t>
      </w:r>
    </w:p>
    <w:tbl>
      <w:tblPr>
        <w:tblStyle w:val="af2"/>
        <w:tblW w:w="10627" w:type="dxa"/>
        <w:tblLook w:val="04A0" w:firstRow="1" w:lastRow="0" w:firstColumn="1" w:lastColumn="0" w:noHBand="0" w:noVBand="1"/>
      </w:tblPr>
      <w:tblGrid>
        <w:gridCol w:w="2263"/>
        <w:gridCol w:w="2965"/>
        <w:gridCol w:w="2614"/>
        <w:gridCol w:w="2785"/>
      </w:tblGrid>
      <w:tr w:rsidR="000C2E23" w:rsidTr="000C2E23">
        <w:tc>
          <w:tcPr>
            <w:tcW w:w="2263"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評鑑表</w:t>
            </w:r>
          </w:p>
        </w:tc>
        <w:tc>
          <w:tcPr>
            <w:tcW w:w="2965"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評鑑者</w:t>
            </w:r>
          </w:p>
        </w:tc>
        <w:tc>
          <w:tcPr>
            <w:tcW w:w="2614"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完成日期</w:t>
            </w:r>
          </w:p>
        </w:tc>
        <w:tc>
          <w:tcPr>
            <w:tcW w:w="2785"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評鑑結果的用途</w:t>
            </w:r>
          </w:p>
        </w:tc>
      </w:tr>
      <w:tr w:rsidR="000C2E23" w:rsidTr="000C2E23">
        <w:tc>
          <w:tcPr>
            <w:tcW w:w="2263"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課程結構</w:t>
            </w:r>
            <w:proofErr w:type="gramStart"/>
            <w:r w:rsidRPr="000C2E23">
              <w:rPr>
                <w:rStyle w:val="a8"/>
                <w:rFonts w:ascii="Times New Roman" w:eastAsia="標楷體" w:hAnsi="Times New Roman" w:hint="eastAsia"/>
                <w:b w:val="0"/>
                <w:i w:val="0"/>
                <w:color w:val="000000" w:themeColor="text1"/>
                <w:szCs w:val="24"/>
              </w:rPr>
              <w:t>自評表</w:t>
            </w:r>
            <w:proofErr w:type="gramEnd"/>
          </w:p>
        </w:tc>
        <w:tc>
          <w:tcPr>
            <w:tcW w:w="2965"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課程發展委員</w:t>
            </w:r>
          </w:p>
        </w:tc>
        <w:tc>
          <w:tcPr>
            <w:tcW w:w="2614"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每年四月底前</w:t>
            </w:r>
          </w:p>
        </w:tc>
        <w:tc>
          <w:tcPr>
            <w:tcW w:w="2785"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交給課程發展委員會彙整，並做為改進課程結構之依據。</w:t>
            </w:r>
          </w:p>
        </w:tc>
      </w:tr>
      <w:tr w:rsidR="000C2E23" w:rsidTr="000C2E23">
        <w:tc>
          <w:tcPr>
            <w:tcW w:w="2263"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課程計劃實施後小組</w:t>
            </w:r>
            <w:proofErr w:type="gramStart"/>
            <w:r w:rsidRPr="000C2E23">
              <w:rPr>
                <w:rStyle w:val="a8"/>
                <w:rFonts w:ascii="Times New Roman" w:eastAsia="標楷體" w:hAnsi="Times New Roman" w:hint="eastAsia"/>
                <w:b w:val="0"/>
                <w:i w:val="0"/>
                <w:color w:val="000000" w:themeColor="text1"/>
                <w:szCs w:val="24"/>
              </w:rPr>
              <w:t>自評表</w:t>
            </w:r>
            <w:proofErr w:type="gramEnd"/>
          </w:p>
        </w:tc>
        <w:tc>
          <w:tcPr>
            <w:tcW w:w="2965" w:type="dxa"/>
          </w:tcPr>
          <w:p w:rsidR="000C2E23" w:rsidRPr="000C2E23" w:rsidRDefault="000C2E23" w:rsidP="000C2E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課程計劃實施後小組</w:t>
            </w:r>
            <w:proofErr w:type="gramStart"/>
            <w:r w:rsidRPr="000C2E23">
              <w:rPr>
                <w:rStyle w:val="a8"/>
                <w:rFonts w:ascii="Times New Roman" w:eastAsia="標楷體" w:hAnsi="Times New Roman" w:hint="eastAsia"/>
                <w:b w:val="0"/>
                <w:i w:val="0"/>
                <w:color w:val="000000" w:themeColor="text1"/>
                <w:szCs w:val="24"/>
              </w:rPr>
              <w:t>自評表</w:t>
            </w:r>
            <w:proofErr w:type="gramEnd"/>
          </w:p>
        </w:tc>
        <w:tc>
          <w:tcPr>
            <w:tcW w:w="2614"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每學期結束前兩</w:t>
            </w:r>
            <w:proofErr w:type="gramStart"/>
            <w:r w:rsidRPr="000C2E23">
              <w:rPr>
                <w:rStyle w:val="a8"/>
                <w:rFonts w:ascii="Times New Roman" w:eastAsia="標楷體" w:hAnsi="Times New Roman" w:hint="eastAsia"/>
                <w:b w:val="0"/>
                <w:i w:val="0"/>
                <w:color w:val="000000" w:themeColor="text1"/>
                <w:szCs w:val="24"/>
              </w:rPr>
              <w:t>週</w:t>
            </w:r>
            <w:proofErr w:type="gramEnd"/>
          </w:p>
        </w:tc>
        <w:tc>
          <w:tcPr>
            <w:tcW w:w="2785" w:type="dxa"/>
          </w:tcPr>
          <w:p w:rsidR="000C2E23" w:rsidRPr="000C2E23" w:rsidRDefault="000C2E23" w:rsidP="000C2E23">
            <w:pPr>
              <w:rPr>
                <w:rStyle w:val="a8"/>
                <w:rFonts w:ascii="Times New Roman" w:eastAsia="標楷體" w:hAnsi="Times New Roman" w:hint="eastAsia"/>
                <w:b w:val="0"/>
                <w:i w:val="0"/>
                <w:color w:val="000000" w:themeColor="text1"/>
                <w:szCs w:val="24"/>
              </w:rPr>
            </w:pPr>
            <w:r w:rsidRPr="000C2E23">
              <w:rPr>
                <w:rStyle w:val="a8"/>
                <w:rFonts w:ascii="Times New Roman" w:eastAsia="標楷體" w:hAnsi="Times New Roman" w:hint="eastAsia"/>
                <w:b w:val="0"/>
                <w:i w:val="0"/>
                <w:color w:val="000000" w:themeColor="text1"/>
                <w:szCs w:val="24"/>
              </w:rPr>
              <w:t>做為改進課程計劃之依據。</w:t>
            </w:r>
          </w:p>
          <w:p w:rsidR="000C2E23" w:rsidRPr="000C2E23" w:rsidRDefault="000C2E23" w:rsidP="000C2E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交給課程發展委員會彙整備查。</w:t>
            </w:r>
          </w:p>
        </w:tc>
      </w:tr>
      <w:tr w:rsidR="000C2E23" w:rsidTr="000C2E23">
        <w:tc>
          <w:tcPr>
            <w:tcW w:w="2263"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課程實施成效評估與經驗回饋表</w:t>
            </w:r>
          </w:p>
        </w:tc>
        <w:tc>
          <w:tcPr>
            <w:tcW w:w="2965"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每一位教師</w:t>
            </w:r>
          </w:p>
        </w:tc>
        <w:tc>
          <w:tcPr>
            <w:tcW w:w="2614"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每學期結束前兩</w:t>
            </w:r>
            <w:proofErr w:type="gramStart"/>
            <w:r w:rsidRPr="000C2E23">
              <w:rPr>
                <w:rStyle w:val="a8"/>
                <w:rFonts w:ascii="Times New Roman" w:eastAsia="標楷體" w:hAnsi="Times New Roman" w:hint="eastAsia"/>
                <w:b w:val="0"/>
                <w:i w:val="0"/>
                <w:color w:val="000000" w:themeColor="text1"/>
                <w:szCs w:val="24"/>
              </w:rPr>
              <w:t>週</w:t>
            </w:r>
            <w:proofErr w:type="gramEnd"/>
          </w:p>
        </w:tc>
        <w:tc>
          <w:tcPr>
            <w:tcW w:w="2785"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交給課程發展委員會彙整備查，做為日後改進課程計劃之依據。</w:t>
            </w:r>
          </w:p>
        </w:tc>
      </w:tr>
      <w:tr w:rsidR="000C2E23" w:rsidTr="000C2E23">
        <w:tc>
          <w:tcPr>
            <w:tcW w:w="2263"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學校活動實施成效</w:t>
            </w:r>
            <w:proofErr w:type="gramStart"/>
            <w:r w:rsidRPr="000C2E23">
              <w:rPr>
                <w:rStyle w:val="a8"/>
                <w:rFonts w:ascii="Times New Roman" w:eastAsia="標楷體" w:hAnsi="Times New Roman" w:hint="eastAsia"/>
                <w:b w:val="0"/>
                <w:i w:val="0"/>
                <w:color w:val="000000" w:themeColor="text1"/>
                <w:szCs w:val="24"/>
              </w:rPr>
              <w:t>自評表</w:t>
            </w:r>
            <w:proofErr w:type="gramEnd"/>
          </w:p>
        </w:tc>
        <w:tc>
          <w:tcPr>
            <w:tcW w:w="2965" w:type="dxa"/>
          </w:tcPr>
          <w:p w:rsidR="000C2E23" w:rsidRPr="000C2E23" w:rsidRDefault="000C2E23" w:rsidP="002F6223">
            <w:pPr>
              <w:rPr>
                <w:rStyle w:val="a8"/>
                <w:rFonts w:ascii="Times New Roman" w:eastAsia="標楷體" w:hAnsi="Times New Roman"/>
                <w:b w:val="0"/>
                <w:i w:val="0"/>
                <w:color w:val="000000" w:themeColor="text1"/>
                <w:szCs w:val="24"/>
              </w:rPr>
            </w:pPr>
            <w:proofErr w:type="gramStart"/>
            <w:r w:rsidRPr="000C2E23">
              <w:rPr>
                <w:rStyle w:val="a8"/>
                <w:rFonts w:ascii="Times New Roman" w:eastAsia="標楷體" w:hAnsi="Times New Roman" w:hint="eastAsia"/>
                <w:b w:val="0"/>
                <w:i w:val="0"/>
                <w:color w:val="000000" w:themeColor="text1"/>
                <w:szCs w:val="24"/>
              </w:rPr>
              <w:t>每一位每處</w:t>
            </w:r>
            <w:proofErr w:type="gramEnd"/>
            <w:r w:rsidRPr="000C2E23">
              <w:rPr>
                <w:rStyle w:val="a8"/>
                <w:rFonts w:ascii="Times New Roman" w:eastAsia="標楷體" w:hAnsi="Times New Roman" w:hint="eastAsia"/>
                <w:b w:val="0"/>
                <w:i w:val="0"/>
                <w:color w:val="000000" w:themeColor="text1"/>
                <w:szCs w:val="24"/>
              </w:rPr>
              <w:t>室主任</w:t>
            </w:r>
          </w:p>
        </w:tc>
        <w:tc>
          <w:tcPr>
            <w:tcW w:w="2614"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每學期結束前兩</w:t>
            </w:r>
            <w:proofErr w:type="gramStart"/>
            <w:r w:rsidRPr="000C2E23">
              <w:rPr>
                <w:rStyle w:val="a8"/>
                <w:rFonts w:ascii="Times New Roman" w:eastAsia="標楷體" w:hAnsi="Times New Roman" w:hint="eastAsia"/>
                <w:b w:val="0"/>
                <w:i w:val="0"/>
                <w:color w:val="000000" w:themeColor="text1"/>
                <w:szCs w:val="24"/>
              </w:rPr>
              <w:t>週</w:t>
            </w:r>
            <w:proofErr w:type="gramEnd"/>
          </w:p>
        </w:tc>
        <w:tc>
          <w:tcPr>
            <w:tcW w:w="2785" w:type="dxa"/>
          </w:tcPr>
          <w:p w:rsidR="000C2E23" w:rsidRPr="000C2E23" w:rsidRDefault="000C2E23" w:rsidP="002F6223">
            <w:pPr>
              <w:rPr>
                <w:rStyle w:val="a8"/>
                <w:rFonts w:ascii="Times New Roman" w:eastAsia="標楷體" w:hAnsi="Times New Roman"/>
                <w:b w:val="0"/>
                <w:i w:val="0"/>
                <w:color w:val="000000" w:themeColor="text1"/>
                <w:szCs w:val="24"/>
              </w:rPr>
            </w:pPr>
            <w:r w:rsidRPr="000C2E23">
              <w:rPr>
                <w:rStyle w:val="a8"/>
                <w:rFonts w:ascii="Times New Roman" w:eastAsia="標楷體" w:hAnsi="Times New Roman" w:hint="eastAsia"/>
                <w:b w:val="0"/>
                <w:i w:val="0"/>
                <w:color w:val="000000" w:themeColor="text1"/>
                <w:szCs w:val="24"/>
              </w:rPr>
              <w:t>交給課程發展委員會彙整備查，做為日後改進課程計劃之依據。</w:t>
            </w:r>
          </w:p>
        </w:tc>
      </w:tr>
    </w:tbl>
    <w:p w:rsidR="000C2E23" w:rsidRDefault="000C2E23" w:rsidP="002F6223">
      <w:pPr>
        <w:rPr>
          <w:rStyle w:val="a8"/>
          <w:rFonts w:ascii="Times New Roman" w:eastAsia="標楷體" w:hAnsi="Times New Roman"/>
          <w:b w:val="0"/>
          <w:i w:val="0"/>
          <w:color w:val="FF0000"/>
          <w:szCs w:val="24"/>
        </w:rPr>
      </w:pPr>
    </w:p>
    <w:p w:rsidR="000C2E23" w:rsidRDefault="000C2E23" w:rsidP="000C2E23">
      <w:pPr>
        <w:autoSpaceDE w:val="0"/>
        <w:autoSpaceDN w:val="0"/>
        <w:adjustRightInd w:val="0"/>
        <w:rPr>
          <w:rFonts w:ascii="標楷體" w:eastAsia="標楷體" w:cs="標楷體"/>
          <w:color w:val="000000"/>
          <w:kern w:val="0"/>
          <w:sz w:val="28"/>
          <w:szCs w:val="28"/>
        </w:rPr>
      </w:pPr>
      <w:r w:rsidRPr="000C2E23">
        <w:rPr>
          <w:rFonts w:ascii="標楷體" w:eastAsia="標楷體" w:cs="標楷體" w:hint="eastAsia"/>
          <w:color w:val="000000"/>
          <w:kern w:val="0"/>
          <w:sz w:val="28"/>
          <w:szCs w:val="28"/>
        </w:rPr>
        <w:t>五、評鑑說明：</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eastAsia="標楷體" w:hAnsi="Times New Roman"/>
          <w:color w:val="000000"/>
          <w:kern w:val="0"/>
          <w:sz w:val="23"/>
          <w:szCs w:val="23"/>
        </w:rPr>
        <w:t>1.</w:t>
      </w:r>
      <w:r w:rsidRPr="000C2E23">
        <w:rPr>
          <w:rFonts w:ascii="標楷體" w:eastAsia="標楷體" w:hAnsi="Times New Roman" w:cs="標楷體" w:hint="eastAsia"/>
          <w:color w:val="000000"/>
          <w:kern w:val="0"/>
          <w:sz w:val="23"/>
          <w:szCs w:val="23"/>
        </w:rPr>
        <w:t>課程結構、計畫、與實施先由各學習領域課程小組自行實施審核，再由課程發展委員會實施審議。另外，亦可請家長、專家學者參與課程結構、課程計畫、課程實施之建議與評鑑。</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eastAsia="標楷體" w:hAnsi="Times New Roman"/>
          <w:color w:val="000000"/>
          <w:kern w:val="0"/>
          <w:sz w:val="23"/>
          <w:szCs w:val="23"/>
        </w:rPr>
        <w:t>2.</w:t>
      </w:r>
      <w:r w:rsidRPr="000C2E23">
        <w:rPr>
          <w:rFonts w:ascii="標楷體" w:eastAsia="標楷體" w:hAnsi="Times New Roman" w:cs="標楷體" w:hint="eastAsia"/>
          <w:color w:val="000000"/>
          <w:kern w:val="0"/>
          <w:sz w:val="23"/>
          <w:szCs w:val="23"/>
        </w:rPr>
        <w:t>每學期辦理教師自我評鑑，教學設計相互實施評鑑與教學觀摩優質教學評鑑各一次，每學年總結評鑑至少一次為原則。</w:t>
      </w:r>
    </w:p>
    <w:p w:rsidR="000C2E23" w:rsidRPr="000C2E23" w:rsidRDefault="000C2E23" w:rsidP="000C2E23">
      <w:pPr>
        <w:autoSpaceDE w:val="0"/>
        <w:autoSpaceDN w:val="0"/>
        <w:adjustRightInd w:val="0"/>
        <w:rPr>
          <w:rFonts w:ascii="標楷體" w:eastAsia="標楷體" w:hAnsi="Times New Roman" w:cs="標楷體"/>
          <w:color w:val="000000"/>
          <w:kern w:val="0"/>
          <w:sz w:val="28"/>
          <w:szCs w:val="28"/>
        </w:rPr>
      </w:pPr>
      <w:r w:rsidRPr="000C2E23">
        <w:rPr>
          <w:rFonts w:ascii="標楷體" w:eastAsia="標楷體" w:hAnsi="Times New Roman" w:cs="標楷體" w:hint="eastAsia"/>
          <w:color w:val="000000"/>
          <w:kern w:val="0"/>
          <w:sz w:val="28"/>
          <w:szCs w:val="28"/>
        </w:rPr>
        <w:t>六、實施方式：</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eastAsia="標楷體" w:hAnsi="Times New Roman"/>
          <w:color w:val="000000"/>
          <w:kern w:val="0"/>
          <w:sz w:val="23"/>
          <w:szCs w:val="23"/>
        </w:rPr>
        <w:t>1.</w:t>
      </w:r>
      <w:r w:rsidRPr="000C2E23">
        <w:rPr>
          <w:rFonts w:ascii="標楷體" w:eastAsia="標楷體" w:hAnsi="Times New Roman" w:cs="標楷體" w:hint="eastAsia"/>
          <w:color w:val="000000"/>
          <w:kern w:val="0"/>
          <w:sz w:val="23"/>
          <w:szCs w:val="23"/>
        </w:rPr>
        <w:t>每一領域由教學群組共同討論、編寫</w:t>
      </w:r>
      <w:proofErr w:type="gramStart"/>
      <w:r w:rsidRPr="000C2E23">
        <w:rPr>
          <w:rFonts w:ascii="標楷體" w:eastAsia="標楷體" w:hAnsi="Times New Roman" w:cs="標楷體" w:hint="eastAsia"/>
          <w:color w:val="000000"/>
          <w:kern w:val="0"/>
          <w:sz w:val="23"/>
          <w:szCs w:val="23"/>
        </w:rPr>
        <w:t>教學簡案</w:t>
      </w:r>
      <w:proofErr w:type="gramEnd"/>
      <w:r w:rsidRPr="000C2E23">
        <w:rPr>
          <w:rFonts w:ascii="標楷體" w:eastAsia="標楷體" w:hAnsi="Times New Roman" w:cs="標楷體" w:hint="eastAsia"/>
          <w:color w:val="000000"/>
          <w:kern w:val="0"/>
          <w:sz w:val="23"/>
          <w:szCs w:val="23"/>
        </w:rPr>
        <w:t>、每學期至少辦理一次教學觀摩與研討。</w:t>
      </w:r>
    </w:p>
    <w:p w:rsidR="000C2E23" w:rsidRPr="000C2E23" w:rsidRDefault="000C2E23" w:rsidP="000C2E23">
      <w:pPr>
        <w:rPr>
          <w:rStyle w:val="a8"/>
          <w:rFonts w:ascii="Times New Roman" w:eastAsia="標楷體" w:hAnsi="Times New Roman"/>
          <w:b w:val="0"/>
          <w:i w:val="0"/>
          <w:color w:val="FF0000"/>
          <w:szCs w:val="24"/>
        </w:rPr>
      </w:pPr>
      <w:r w:rsidRPr="000C2E23">
        <w:rPr>
          <w:rFonts w:ascii="Times New Roman" w:eastAsia="標楷體" w:hAnsi="Times New Roman"/>
          <w:color w:val="000000"/>
          <w:kern w:val="0"/>
          <w:sz w:val="23"/>
          <w:szCs w:val="23"/>
        </w:rPr>
        <w:t>2.</w:t>
      </w:r>
      <w:r w:rsidRPr="000C2E23">
        <w:rPr>
          <w:rFonts w:ascii="標楷體" w:eastAsia="標楷體" w:hAnsi="Times New Roman" w:cs="標楷體" w:hint="eastAsia"/>
          <w:color w:val="000000"/>
          <w:kern w:val="0"/>
          <w:sz w:val="23"/>
          <w:szCs w:val="23"/>
        </w:rPr>
        <w:t>教學日期及節次決定後，會教學組支援實施。</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hAnsi="Times New Roman"/>
          <w:color w:val="000000"/>
          <w:kern w:val="0"/>
          <w:sz w:val="23"/>
          <w:szCs w:val="23"/>
        </w:rPr>
        <w:t>3.</w:t>
      </w:r>
      <w:r w:rsidRPr="000C2E23">
        <w:rPr>
          <w:rFonts w:ascii="標楷體" w:eastAsia="標楷體" w:hAnsi="Times New Roman" w:cs="標楷體" w:hint="eastAsia"/>
          <w:color w:val="000000"/>
          <w:kern w:val="0"/>
          <w:sz w:val="23"/>
          <w:szCs w:val="23"/>
        </w:rPr>
        <w:t>教學觀摩當日</w:t>
      </w:r>
      <w:proofErr w:type="gramStart"/>
      <w:r w:rsidRPr="000C2E23">
        <w:rPr>
          <w:rFonts w:ascii="標楷體" w:eastAsia="標楷體" w:hAnsi="Times New Roman" w:cs="標楷體" w:hint="eastAsia"/>
          <w:color w:val="000000"/>
          <w:kern w:val="0"/>
          <w:sz w:val="23"/>
          <w:szCs w:val="23"/>
        </w:rPr>
        <w:t>當節無課</w:t>
      </w:r>
      <w:proofErr w:type="gramEnd"/>
      <w:r w:rsidRPr="000C2E23">
        <w:rPr>
          <w:rFonts w:ascii="標楷體" w:eastAsia="標楷體" w:hAnsi="Times New Roman" w:cs="標楷體" w:hint="eastAsia"/>
          <w:color w:val="000000"/>
          <w:kern w:val="0"/>
          <w:sz w:val="23"/>
          <w:szCs w:val="23"/>
        </w:rPr>
        <w:t>之教師及校長、各處室主任、教學組長及實習教師，參與教學觀摩。亦可以錄影或錄音方式做為研討之素材。</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eastAsia="標楷體" w:hAnsi="Times New Roman"/>
          <w:color w:val="000000"/>
          <w:kern w:val="0"/>
          <w:sz w:val="23"/>
          <w:szCs w:val="23"/>
        </w:rPr>
        <w:t>4.</w:t>
      </w:r>
      <w:r w:rsidRPr="000C2E23">
        <w:rPr>
          <w:rFonts w:ascii="標楷體" w:eastAsia="標楷體" w:hAnsi="Times New Roman" w:cs="標楷體" w:hint="eastAsia"/>
          <w:color w:val="000000"/>
          <w:kern w:val="0"/>
          <w:sz w:val="23"/>
          <w:szCs w:val="23"/>
        </w:rPr>
        <w:t>觀摩人員除了填寫課程設計實施評鑑表外，另分九組觀察各教學向度，並記錄觀察結果回饋給教學者，凡記錄觀察有發生的項目者，不論次數多寡皆得一分，特殊表現最高給</w:t>
      </w:r>
      <w:r w:rsidRPr="000C2E23">
        <w:rPr>
          <w:rFonts w:ascii="Times New Roman" w:eastAsia="標楷體" w:hAnsi="Times New Roman"/>
          <w:color w:val="000000"/>
          <w:kern w:val="0"/>
          <w:sz w:val="23"/>
          <w:szCs w:val="23"/>
        </w:rPr>
        <w:t>3</w:t>
      </w:r>
      <w:r w:rsidRPr="000C2E23">
        <w:rPr>
          <w:rFonts w:ascii="標楷體" w:eastAsia="標楷體" w:hAnsi="Times New Roman" w:cs="標楷體" w:hint="eastAsia"/>
          <w:color w:val="000000"/>
          <w:kern w:val="0"/>
          <w:sz w:val="23"/>
          <w:szCs w:val="23"/>
        </w:rPr>
        <w:t>分。</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eastAsia="標楷體" w:hAnsi="Times New Roman"/>
          <w:color w:val="000000"/>
          <w:kern w:val="0"/>
          <w:sz w:val="23"/>
          <w:szCs w:val="23"/>
        </w:rPr>
        <w:t>5.</w:t>
      </w:r>
      <w:r w:rsidRPr="000C2E23">
        <w:rPr>
          <w:rFonts w:ascii="標楷體" w:eastAsia="標楷體" w:hAnsi="Times New Roman" w:cs="標楷體" w:hint="eastAsia"/>
          <w:color w:val="000000"/>
          <w:kern w:val="0"/>
          <w:sz w:val="23"/>
          <w:szCs w:val="23"/>
        </w:rPr>
        <w:t>參與教學觀摩人員需參與教學研討會。</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Times New Roman" w:eastAsia="標楷體" w:hAnsi="Times New Roman"/>
          <w:color w:val="000000"/>
          <w:kern w:val="0"/>
          <w:sz w:val="23"/>
          <w:szCs w:val="23"/>
        </w:rPr>
        <w:t>6.</w:t>
      </w:r>
      <w:r w:rsidRPr="000C2E23">
        <w:rPr>
          <w:rFonts w:ascii="標楷體" w:eastAsia="標楷體" w:hAnsi="Times New Roman" w:cs="標楷體" w:hint="eastAsia"/>
          <w:color w:val="000000"/>
          <w:kern w:val="0"/>
          <w:sz w:val="23"/>
          <w:szCs w:val="23"/>
        </w:rPr>
        <w:t>研討會流程：</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lastRenderedPageBreak/>
        <w:t>（</w:t>
      </w:r>
      <w:r w:rsidRPr="000C2E23">
        <w:rPr>
          <w:rFonts w:ascii="Times New Roman" w:eastAsia="標楷體" w:hAnsi="Times New Roman"/>
          <w:color w:val="000000"/>
          <w:kern w:val="0"/>
          <w:sz w:val="23"/>
          <w:szCs w:val="23"/>
        </w:rPr>
        <w:t>1</w:t>
      </w:r>
      <w:r w:rsidRPr="000C2E23">
        <w:rPr>
          <w:rFonts w:ascii="標楷體" w:eastAsia="標楷體" w:hAnsi="Times New Roman" w:cs="標楷體" w:hint="eastAsia"/>
          <w:color w:val="000000"/>
          <w:kern w:val="0"/>
          <w:sz w:val="23"/>
          <w:szCs w:val="23"/>
        </w:rPr>
        <w:t>）教學者說明（時間約</w:t>
      </w:r>
      <w:r w:rsidRPr="000C2E23">
        <w:rPr>
          <w:rFonts w:ascii="Times New Roman" w:eastAsia="標楷體" w:hAnsi="Times New Roman"/>
          <w:color w:val="000000"/>
          <w:kern w:val="0"/>
          <w:sz w:val="23"/>
          <w:szCs w:val="23"/>
        </w:rPr>
        <w:t>3</w:t>
      </w:r>
      <w:r w:rsidRPr="000C2E23">
        <w:rPr>
          <w:rFonts w:ascii="標楷體" w:eastAsia="標楷體" w:hAnsi="Times New Roman" w:cs="標楷體" w:hint="eastAsia"/>
          <w:color w:val="000000"/>
          <w:kern w:val="0"/>
          <w:sz w:val="23"/>
          <w:szCs w:val="23"/>
        </w:rPr>
        <w:t>分鐘）</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w:t>
      </w:r>
      <w:r w:rsidRPr="000C2E23">
        <w:rPr>
          <w:rFonts w:ascii="Times New Roman" w:eastAsia="標楷體" w:hAnsi="Times New Roman"/>
          <w:color w:val="000000"/>
          <w:kern w:val="0"/>
          <w:sz w:val="23"/>
          <w:szCs w:val="23"/>
        </w:rPr>
        <w:t>2</w:t>
      </w:r>
      <w:r w:rsidRPr="000C2E23">
        <w:rPr>
          <w:rFonts w:ascii="標楷體" w:eastAsia="標楷體" w:hAnsi="Times New Roman" w:cs="標楷體" w:hint="eastAsia"/>
          <w:color w:val="000000"/>
          <w:kern w:val="0"/>
          <w:sz w:val="23"/>
          <w:szCs w:val="23"/>
        </w:rPr>
        <w:t>）觀摩者依序說明觀察結果、所得、優點及建議事項</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w:t>
      </w:r>
      <w:r w:rsidRPr="000C2E23">
        <w:rPr>
          <w:rFonts w:ascii="Times New Roman" w:eastAsia="標楷體" w:hAnsi="Times New Roman"/>
          <w:color w:val="000000"/>
          <w:kern w:val="0"/>
          <w:sz w:val="23"/>
          <w:szCs w:val="23"/>
        </w:rPr>
        <w:t>3</w:t>
      </w:r>
      <w:r w:rsidRPr="000C2E23">
        <w:rPr>
          <w:rFonts w:ascii="標楷體" w:eastAsia="標楷體" w:hAnsi="Times New Roman" w:cs="標楷體" w:hint="eastAsia"/>
          <w:color w:val="000000"/>
          <w:kern w:val="0"/>
          <w:sz w:val="23"/>
          <w:szCs w:val="23"/>
        </w:rPr>
        <w:t>）教學者回饋</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w:t>
      </w:r>
      <w:r w:rsidRPr="000C2E23">
        <w:rPr>
          <w:rFonts w:ascii="Times New Roman" w:eastAsia="標楷體" w:hAnsi="Times New Roman"/>
          <w:color w:val="000000"/>
          <w:kern w:val="0"/>
          <w:sz w:val="23"/>
          <w:szCs w:val="23"/>
        </w:rPr>
        <w:t>4</w:t>
      </w:r>
      <w:r w:rsidRPr="000C2E23">
        <w:rPr>
          <w:rFonts w:ascii="標楷體" w:eastAsia="標楷體" w:hAnsi="Times New Roman" w:cs="標楷體" w:hint="eastAsia"/>
          <w:color w:val="000000"/>
          <w:kern w:val="0"/>
          <w:sz w:val="23"/>
          <w:szCs w:val="23"/>
        </w:rPr>
        <w:t>）主持人結論，會後並完成所有記錄</w:t>
      </w:r>
    </w:p>
    <w:p w:rsidR="000C2E23" w:rsidRPr="000C2E23" w:rsidRDefault="000C2E23" w:rsidP="000C2E23">
      <w:pPr>
        <w:autoSpaceDE w:val="0"/>
        <w:autoSpaceDN w:val="0"/>
        <w:adjustRightInd w:val="0"/>
        <w:rPr>
          <w:rFonts w:ascii="標楷體" w:eastAsia="標楷體" w:hAnsi="Times New Roman" w:cs="標楷體"/>
          <w:color w:val="000000"/>
          <w:kern w:val="0"/>
          <w:sz w:val="23"/>
          <w:szCs w:val="23"/>
        </w:rPr>
      </w:pPr>
      <w:r w:rsidRPr="000C2E23">
        <w:rPr>
          <w:rFonts w:ascii="標楷體" w:eastAsia="標楷體" w:hAnsi="Times New Roman" w:cs="標楷體" w:hint="eastAsia"/>
          <w:color w:val="000000"/>
          <w:kern w:val="0"/>
          <w:sz w:val="23"/>
          <w:szCs w:val="23"/>
        </w:rPr>
        <w:t>（</w:t>
      </w:r>
      <w:r w:rsidRPr="000C2E23">
        <w:rPr>
          <w:rFonts w:ascii="Times New Roman" w:eastAsia="標楷體" w:hAnsi="Times New Roman"/>
          <w:color w:val="000000"/>
          <w:kern w:val="0"/>
          <w:sz w:val="23"/>
          <w:szCs w:val="23"/>
        </w:rPr>
        <w:t>5</w:t>
      </w:r>
      <w:r w:rsidRPr="000C2E23">
        <w:rPr>
          <w:rFonts w:ascii="標楷體" w:eastAsia="標楷體" w:hAnsi="Times New Roman" w:cs="標楷體" w:hint="eastAsia"/>
          <w:color w:val="000000"/>
          <w:kern w:val="0"/>
          <w:sz w:val="23"/>
          <w:szCs w:val="23"/>
        </w:rPr>
        <w:t>）本記錄，學期末</w:t>
      </w:r>
      <w:proofErr w:type="gramStart"/>
      <w:r w:rsidRPr="000C2E23">
        <w:rPr>
          <w:rFonts w:ascii="標楷體" w:eastAsia="標楷體" w:hAnsi="Times New Roman" w:cs="標楷體" w:hint="eastAsia"/>
          <w:color w:val="000000"/>
          <w:kern w:val="0"/>
          <w:sz w:val="23"/>
          <w:szCs w:val="23"/>
        </w:rPr>
        <w:t>併</w:t>
      </w:r>
      <w:proofErr w:type="gramEnd"/>
      <w:r w:rsidRPr="000C2E23">
        <w:rPr>
          <w:rFonts w:ascii="標楷體" w:eastAsia="標楷體" w:hAnsi="Times New Roman" w:cs="標楷體" w:hint="eastAsia"/>
          <w:color w:val="000000"/>
          <w:kern w:val="0"/>
          <w:sz w:val="23"/>
          <w:szCs w:val="23"/>
        </w:rPr>
        <w:t>該領域學科教學進度、教案與其他相關會議資料成立教學檔案送教學組留存並</w:t>
      </w:r>
      <w:proofErr w:type="gramStart"/>
      <w:r w:rsidRPr="000C2E23">
        <w:rPr>
          <w:rFonts w:ascii="標楷體" w:eastAsia="標楷體" w:hAnsi="Times New Roman" w:cs="標楷體" w:hint="eastAsia"/>
          <w:color w:val="000000"/>
          <w:kern w:val="0"/>
          <w:sz w:val="23"/>
          <w:szCs w:val="23"/>
        </w:rPr>
        <w:t>轉課發</w:t>
      </w:r>
      <w:proofErr w:type="gramEnd"/>
      <w:r w:rsidRPr="000C2E23">
        <w:rPr>
          <w:rFonts w:ascii="標楷體" w:eastAsia="標楷體" w:hAnsi="Times New Roman" w:cs="標楷體" w:hint="eastAsia"/>
          <w:color w:val="000000"/>
          <w:kern w:val="0"/>
          <w:sz w:val="23"/>
          <w:szCs w:val="23"/>
        </w:rPr>
        <w:t>會審議小組評鑑。</w:t>
      </w:r>
    </w:p>
    <w:p w:rsidR="000C2E23" w:rsidRPr="000C2E23" w:rsidRDefault="000C2E23" w:rsidP="000C2E23">
      <w:pPr>
        <w:autoSpaceDE w:val="0"/>
        <w:autoSpaceDN w:val="0"/>
        <w:adjustRightInd w:val="0"/>
        <w:rPr>
          <w:rFonts w:ascii="標楷體" w:eastAsia="標楷體" w:hAnsi="Times New Roman" w:cs="標楷體"/>
          <w:color w:val="000000"/>
          <w:kern w:val="0"/>
          <w:sz w:val="28"/>
          <w:szCs w:val="28"/>
        </w:rPr>
      </w:pPr>
      <w:r>
        <w:rPr>
          <w:rFonts w:ascii="標楷體" w:eastAsia="標楷體" w:hAnsi="Times New Roman" w:cs="標楷體" w:hint="eastAsia"/>
          <w:color w:val="000000"/>
          <w:kern w:val="0"/>
          <w:sz w:val="28"/>
          <w:szCs w:val="28"/>
        </w:rPr>
        <w:t>七</w:t>
      </w:r>
      <w:r w:rsidRPr="000C2E23">
        <w:rPr>
          <w:rFonts w:ascii="標楷體" w:eastAsia="標楷體" w:hAnsi="Times New Roman" w:cs="標楷體" w:hint="eastAsia"/>
          <w:color w:val="000000"/>
          <w:kern w:val="0"/>
          <w:sz w:val="28"/>
          <w:szCs w:val="28"/>
        </w:rPr>
        <w:t>、課程評鑑相關事宜由教務主任擔任執行秘書。</w:t>
      </w:r>
    </w:p>
    <w:p w:rsidR="000C2E23" w:rsidRDefault="000C2E23" w:rsidP="000C2E23">
      <w:pPr>
        <w:rPr>
          <w:rStyle w:val="a8"/>
          <w:rFonts w:ascii="Times New Roman" w:eastAsia="標楷體" w:hAnsi="Times New Roman"/>
          <w:b w:val="0"/>
          <w:i w:val="0"/>
          <w:color w:val="FF0000"/>
          <w:szCs w:val="24"/>
        </w:rPr>
      </w:pPr>
      <w:r>
        <w:rPr>
          <w:rFonts w:ascii="標楷體" w:eastAsia="標楷體" w:hAnsi="Times New Roman" w:cs="標楷體" w:hint="eastAsia"/>
          <w:color w:val="000000"/>
          <w:kern w:val="0"/>
          <w:sz w:val="28"/>
          <w:szCs w:val="28"/>
        </w:rPr>
        <w:t>八</w:t>
      </w:r>
      <w:r w:rsidRPr="000C2E23">
        <w:rPr>
          <w:rFonts w:ascii="標楷體" w:eastAsia="標楷體" w:hAnsi="Times New Roman" w:cs="標楷體" w:hint="eastAsia"/>
          <w:color w:val="000000"/>
          <w:kern w:val="0"/>
          <w:sz w:val="28"/>
          <w:szCs w:val="28"/>
        </w:rPr>
        <w:t>、本計畫經本校課程發展委員會通過後實施，修正時亦然。</w:t>
      </w: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hint="eastAsia"/>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Default="000C2E23" w:rsidP="002F6223">
      <w:pPr>
        <w:rPr>
          <w:rStyle w:val="a8"/>
          <w:rFonts w:ascii="Times New Roman" w:eastAsia="標楷體" w:hAnsi="Times New Roman"/>
          <w:b w:val="0"/>
          <w:i w:val="0"/>
          <w:color w:val="FF0000"/>
          <w:szCs w:val="24"/>
        </w:rPr>
      </w:pPr>
    </w:p>
    <w:p w:rsidR="000C2E23" w:rsidRPr="0070098E" w:rsidRDefault="000C2E23" w:rsidP="002F6223">
      <w:pPr>
        <w:rPr>
          <w:rStyle w:val="a8"/>
          <w:rFonts w:ascii="Times New Roman" w:eastAsia="標楷體" w:hAnsi="Times New Roman" w:hint="eastAsia"/>
          <w:b w:val="0"/>
          <w:i w:val="0"/>
          <w:color w:val="FF0000"/>
          <w:szCs w:val="24"/>
        </w:rPr>
      </w:pPr>
      <w:bookmarkStart w:id="0" w:name="_GoBack"/>
      <w:bookmarkEnd w:id="0"/>
    </w:p>
    <w:p w:rsidR="002F6223" w:rsidRPr="009308A4" w:rsidRDefault="002F6223" w:rsidP="002F6223">
      <w:pPr>
        <w:pStyle w:val="1"/>
        <w:spacing w:line="240" w:lineRule="exact"/>
        <w:rPr>
          <w:rFonts w:hint="eastAsia"/>
          <w:sz w:val="20"/>
          <w:szCs w:val="20"/>
        </w:rPr>
      </w:pPr>
      <w:bookmarkStart w:id="1" w:name="_Toc456025880"/>
      <w:bookmarkStart w:id="2" w:name="_Toc7509708"/>
      <w:proofErr w:type="spellStart"/>
      <w:r>
        <w:rPr>
          <w:sz w:val="20"/>
          <w:szCs w:val="20"/>
        </w:rPr>
        <w:lastRenderedPageBreak/>
        <w:t>桃園市</w:t>
      </w:r>
      <w:r w:rsidRPr="009308A4">
        <w:rPr>
          <w:sz w:val="20"/>
          <w:szCs w:val="20"/>
        </w:rPr>
        <w:t>立東安國民中學課程結構自評表</w:t>
      </w:r>
      <w:bookmarkEnd w:id="1"/>
      <w:bookmarkEnd w:id="2"/>
      <w:proofErr w:type="spellEnd"/>
    </w:p>
    <w:p w:rsidR="002F6223" w:rsidRPr="0070098E" w:rsidRDefault="002F6223" w:rsidP="002F6223">
      <w:pPr>
        <w:jc w:val="center"/>
        <w:rPr>
          <w:rFonts w:ascii="Times New Roman" w:eastAsia="標楷體" w:hAnsi="Times New Roman"/>
          <w:sz w:val="36"/>
        </w:rPr>
      </w:pPr>
      <w:r>
        <w:rPr>
          <w:rFonts w:ascii="Times New Roman" w:eastAsia="標楷體" w:hAnsi="Times New Roman"/>
          <w:sz w:val="36"/>
        </w:rPr>
        <w:t>桃園市</w:t>
      </w:r>
      <w:r w:rsidRPr="0070098E">
        <w:rPr>
          <w:rFonts w:ascii="Times New Roman" w:eastAsia="標楷體" w:hAnsi="Times New Roman"/>
          <w:sz w:val="36"/>
        </w:rPr>
        <w:t>立東安國民中學課程結構自評表</w:t>
      </w: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日期：</w:t>
      </w:r>
      <w:r w:rsidRPr="0070098E">
        <w:rPr>
          <w:rFonts w:ascii="Times New Roman" w:eastAsia="標楷體" w:hAnsi="Times New Roman"/>
          <w:sz w:val="28"/>
        </w:rPr>
        <w:t xml:space="preserve">   </w:t>
      </w:r>
      <w:r w:rsidRPr="0070098E">
        <w:rPr>
          <w:rFonts w:ascii="Times New Roman" w:eastAsia="標楷體" w:hAnsi="Times New Roman"/>
          <w:sz w:val="28"/>
        </w:rPr>
        <w:t>年</w:t>
      </w:r>
      <w:r w:rsidRPr="0070098E">
        <w:rPr>
          <w:rFonts w:ascii="Times New Roman" w:eastAsia="標楷體" w:hAnsi="Times New Roman"/>
          <w:sz w:val="28"/>
        </w:rPr>
        <w:t xml:space="preserve">    </w:t>
      </w:r>
      <w:r w:rsidRPr="0070098E">
        <w:rPr>
          <w:rFonts w:ascii="Times New Roman" w:eastAsia="標楷體" w:hAnsi="Times New Roman"/>
          <w:sz w:val="28"/>
        </w:rPr>
        <w:t>月</w:t>
      </w:r>
      <w:r w:rsidRPr="0070098E">
        <w:rPr>
          <w:rFonts w:ascii="Times New Roman" w:eastAsia="標楷體" w:hAnsi="Times New Roman"/>
          <w:sz w:val="28"/>
        </w:rPr>
        <w:t xml:space="preserve">    </w:t>
      </w:r>
      <w:r w:rsidRPr="0070098E">
        <w:rPr>
          <w:rFonts w:ascii="Times New Roman" w:eastAsia="標楷體" w:hAnsi="Times New Roman"/>
          <w:sz w:val="28"/>
        </w:rPr>
        <w:t>日</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1245"/>
        <w:gridCol w:w="540"/>
        <w:gridCol w:w="1620"/>
        <w:gridCol w:w="720"/>
        <w:gridCol w:w="540"/>
        <w:gridCol w:w="1800"/>
        <w:gridCol w:w="3420"/>
      </w:tblGrid>
      <w:tr w:rsidR="002F6223" w:rsidRPr="00EE1C62">
        <w:trPr>
          <w:cantSplit/>
          <w:trHeight w:val="644"/>
        </w:trPr>
        <w:tc>
          <w:tcPr>
            <w:tcW w:w="1620" w:type="dxa"/>
            <w:gridSpan w:val="2"/>
          </w:tcPr>
          <w:p w:rsidR="002F6223" w:rsidRPr="0070098E" w:rsidRDefault="002F6223" w:rsidP="00AF058C">
            <w:pPr>
              <w:ind w:left="-28" w:firstLineChars="12" w:firstLine="29"/>
              <w:rPr>
                <w:rFonts w:ascii="Times New Roman" w:eastAsia="標楷體" w:hAnsi="Times New Roman"/>
              </w:rPr>
            </w:pPr>
            <w:r w:rsidRPr="0070098E">
              <w:rPr>
                <w:rFonts w:ascii="Times New Roman" w:eastAsia="標楷體" w:hAnsi="Times New Roman"/>
              </w:rPr>
              <w:t>評鑑人員簽名（課程發展委員）</w:t>
            </w:r>
          </w:p>
        </w:tc>
        <w:tc>
          <w:tcPr>
            <w:tcW w:w="2160" w:type="dxa"/>
            <w:gridSpan w:val="2"/>
          </w:tcPr>
          <w:p w:rsidR="002F6223" w:rsidRPr="0070098E" w:rsidRDefault="002F6223" w:rsidP="00AF058C">
            <w:pPr>
              <w:rPr>
                <w:rFonts w:ascii="Times New Roman" w:eastAsia="標楷體" w:hAnsi="Times New Roman"/>
              </w:rPr>
            </w:pPr>
          </w:p>
        </w:tc>
        <w:tc>
          <w:tcPr>
            <w:tcW w:w="1260" w:type="dxa"/>
            <w:gridSpan w:val="2"/>
          </w:tcPr>
          <w:p w:rsidR="002F6223" w:rsidRPr="0070098E" w:rsidRDefault="002F6223" w:rsidP="00AF058C">
            <w:pPr>
              <w:rPr>
                <w:rFonts w:ascii="Times New Roman" w:eastAsia="標楷體" w:hAnsi="Times New Roman"/>
              </w:rPr>
            </w:pPr>
            <w:r w:rsidRPr="0070098E">
              <w:rPr>
                <w:rFonts w:ascii="Times New Roman" w:eastAsia="標楷體" w:hAnsi="Times New Roman"/>
              </w:rPr>
              <w:t>參與評鑑之其他教師或家長簽名</w:t>
            </w:r>
          </w:p>
        </w:tc>
        <w:tc>
          <w:tcPr>
            <w:tcW w:w="5220" w:type="dxa"/>
            <w:gridSpan w:val="2"/>
          </w:tcPr>
          <w:p w:rsidR="002F6223" w:rsidRPr="0070098E" w:rsidRDefault="002F6223" w:rsidP="00AF058C">
            <w:pPr>
              <w:rPr>
                <w:rFonts w:ascii="Times New Roman" w:eastAsia="標楷體" w:hAnsi="Times New Roman"/>
              </w:rPr>
            </w:pPr>
          </w:p>
        </w:tc>
      </w:tr>
      <w:tr w:rsidR="002F6223" w:rsidRPr="00EE1C62">
        <w:trPr>
          <w:cantSplit/>
          <w:trHeight w:val="525"/>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評鑑項目</w:t>
            </w:r>
          </w:p>
        </w:tc>
        <w:tc>
          <w:tcPr>
            <w:tcW w:w="2340" w:type="dxa"/>
            <w:gridSpan w:val="2"/>
          </w:tcPr>
          <w:p w:rsidR="002F6223" w:rsidRPr="0070098E" w:rsidRDefault="002F6223" w:rsidP="00AF058C">
            <w:pPr>
              <w:rPr>
                <w:rFonts w:ascii="Times New Roman" w:eastAsia="標楷體" w:hAnsi="Times New Roman"/>
              </w:rPr>
            </w:pPr>
            <w:r w:rsidRPr="0070098E">
              <w:rPr>
                <w:rFonts w:ascii="Times New Roman" w:eastAsia="標楷體" w:hAnsi="Times New Roman"/>
              </w:rPr>
              <w:t>優點（請列舉）</w:t>
            </w:r>
          </w:p>
        </w:tc>
        <w:tc>
          <w:tcPr>
            <w:tcW w:w="2340" w:type="dxa"/>
            <w:gridSpan w:val="2"/>
          </w:tcPr>
          <w:p w:rsidR="002F6223" w:rsidRPr="0070098E" w:rsidRDefault="002F6223" w:rsidP="00AF058C">
            <w:pPr>
              <w:rPr>
                <w:rFonts w:ascii="Times New Roman" w:eastAsia="標楷體" w:hAnsi="Times New Roman"/>
              </w:rPr>
            </w:pPr>
            <w:r w:rsidRPr="0070098E">
              <w:rPr>
                <w:rFonts w:ascii="Times New Roman" w:eastAsia="標楷體" w:hAnsi="Times New Roman"/>
              </w:rPr>
              <w:t>缺點（請列舉）</w:t>
            </w:r>
          </w:p>
        </w:tc>
        <w:tc>
          <w:tcPr>
            <w:tcW w:w="342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建議修改事項或措施（請列舉）</w:t>
            </w:r>
          </w:p>
        </w:tc>
      </w:tr>
      <w:tr w:rsidR="002F6223" w:rsidRPr="00EE1C62">
        <w:trPr>
          <w:cantSplit/>
          <w:trHeight w:val="1635"/>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課程發展委員會的運作的方式與任務之適切性</w:t>
            </w:r>
          </w:p>
        </w:tc>
        <w:tc>
          <w:tcPr>
            <w:tcW w:w="2340" w:type="dxa"/>
            <w:gridSpan w:val="2"/>
          </w:tcPr>
          <w:p w:rsidR="002F6223" w:rsidRPr="0070098E" w:rsidRDefault="002F6223" w:rsidP="00AF058C">
            <w:pPr>
              <w:rPr>
                <w:rFonts w:ascii="Times New Roman" w:eastAsia="標楷體" w:hAnsi="Times New Roman"/>
              </w:rPr>
            </w:pPr>
          </w:p>
        </w:tc>
        <w:tc>
          <w:tcPr>
            <w:tcW w:w="2340" w:type="dxa"/>
            <w:gridSpan w:val="2"/>
          </w:tcPr>
          <w:p w:rsidR="002F6223" w:rsidRPr="0070098E" w:rsidRDefault="002F6223" w:rsidP="00AF058C">
            <w:pPr>
              <w:rPr>
                <w:rFonts w:ascii="Times New Roman" w:eastAsia="標楷體" w:hAnsi="Times New Roman"/>
              </w:rPr>
            </w:pPr>
          </w:p>
        </w:tc>
        <w:tc>
          <w:tcPr>
            <w:tcW w:w="3420" w:type="dxa"/>
          </w:tcPr>
          <w:p w:rsidR="002F6223" w:rsidRPr="0070098E" w:rsidRDefault="002F6223" w:rsidP="00AF058C">
            <w:pPr>
              <w:rPr>
                <w:rFonts w:ascii="Times New Roman" w:eastAsia="標楷體" w:hAnsi="Times New Roman"/>
              </w:rPr>
            </w:pPr>
          </w:p>
        </w:tc>
      </w:tr>
      <w:tr w:rsidR="002F6223" w:rsidRPr="00EE1C62">
        <w:trPr>
          <w:cantSplit/>
          <w:trHeight w:val="1635"/>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基本教學節數的時數與開設科目之適切性（各年級、各領域之教學節數，含必修與選修）</w:t>
            </w:r>
          </w:p>
        </w:tc>
        <w:tc>
          <w:tcPr>
            <w:tcW w:w="2340" w:type="dxa"/>
            <w:gridSpan w:val="2"/>
          </w:tcPr>
          <w:p w:rsidR="002F6223" w:rsidRPr="0070098E" w:rsidRDefault="002F6223" w:rsidP="00AF058C">
            <w:pPr>
              <w:rPr>
                <w:rFonts w:ascii="Times New Roman" w:eastAsia="標楷體" w:hAnsi="Times New Roman"/>
              </w:rPr>
            </w:pPr>
          </w:p>
        </w:tc>
        <w:tc>
          <w:tcPr>
            <w:tcW w:w="2340" w:type="dxa"/>
            <w:gridSpan w:val="2"/>
          </w:tcPr>
          <w:p w:rsidR="002F6223" w:rsidRPr="0070098E" w:rsidRDefault="002F6223" w:rsidP="00AF058C">
            <w:pPr>
              <w:rPr>
                <w:rFonts w:ascii="Times New Roman" w:eastAsia="標楷體" w:hAnsi="Times New Roman"/>
              </w:rPr>
            </w:pPr>
          </w:p>
        </w:tc>
        <w:tc>
          <w:tcPr>
            <w:tcW w:w="3420" w:type="dxa"/>
          </w:tcPr>
          <w:p w:rsidR="002F6223" w:rsidRPr="0070098E" w:rsidRDefault="002F6223" w:rsidP="00AF058C">
            <w:pPr>
              <w:rPr>
                <w:rFonts w:ascii="Times New Roman" w:eastAsia="標楷體" w:hAnsi="Times New Roman"/>
              </w:rPr>
            </w:pPr>
          </w:p>
        </w:tc>
      </w:tr>
      <w:tr w:rsidR="002F6223" w:rsidRPr="00EE1C62">
        <w:trPr>
          <w:cantSplit/>
          <w:trHeight w:val="1635"/>
        </w:trPr>
        <w:tc>
          <w:tcPr>
            <w:tcW w:w="2160" w:type="dxa"/>
            <w:gridSpan w:val="3"/>
            <w:tcBorders>
              <w:bottom w:val="single" w:sz="4" w:space="0" w:color="auto"/>
            </w:tcBorders>
          </w:tcPr>
          <w:p w:rsidR="002F6223" w:rsidRPr="0070098E" w:rsidRDefault="002F6223" w:rsidP="00AF058C">
            <w:pPr>
              <w:rPr>
                <w:rFonts w:ascii="Times New Roman" w:eastAsia="標楷體" w:hAnsi="Times New Roman"/>
              </w:rPr>
            </w:pPr>
            <w:r w:rsidRPr="0070098E">
              <w:rPr>
                <w:rFonts w:ascii="Times New Roman" w:eastAsia="標楷體" w:hAnsi="Times New Roman"/>
              </w:rPr>
              <w:t>彈性教學節數的時數與運用方式之適切性</w:t>
            </w:r>
          </w:p>
        </w:tc>
        <w:tc>
          <w:tcPr>
            <w:tcW w:w="2340" w:type="dxa"/>
            <w:gridSpan w:val="2"/>
            <w:tcBorders>
              <w:bottom w:val="single" w:sz="4" w:space="0" w:color="auto"/>
            </w:tcBorders>
          </w:tcPr>
          <w:p w:rsidR="002F6223" w:rsidRPr="0070098E" w:rsidRDefault="002F6223" w:rsidP="00AF058C">
            <w:pPr>
              <w:rPr>
                <w:rFonts w:ascii="Times New Roman" w:eastAsia="標楷體" w:hAnsi="Times New Roman"/>
              </w:rPr>
            </w:pPr>
          </w:p>
        </w:tc>
        <w:tc>
          <w:tcPr>
            <w:tcW w:w="2340" w:type="dxa"/>
            <w:gridSpan w:val="2"/>
            <w:tcBorders>
              <w:bottom w:val="single" w:sz="4" w:space="0" w:color="auto"/>
            </w:tcBorders>
          </w:tcPr>
          <w:p w:rsidR="002F6223" w:rsidRPr="0070098E" w:rsidRDefault="002F6223" w:rsidP="00AF058C">
            <w:pPr>
              <w:rPr>
                <w:rFonts w:ascii="Times New Roman" w:eastAsia="標楷體" w:hAnsi="Times New Roman"/>
              </w:rPr>
            </w:pPr>
          </w:p>
        </w:tc>
        <w:tc>
          <w:tcPr>
            <w:tcW w:w="3420" w:type="dxa"/>
            <w:tcBorders>
              <w:bottom w:val="single" w:sz="4" w:space="0" w:color="auto"/>
            </w:tcBorders>
          </w:tcPr>
          <w:p w:rsidR="002F6223" w:rsidRPr="0070098E" w:rsidRDefault="002F6223" w:rsidP="00AF058C">
            <w:pPr>
              <w:rPr>
                <w:rFonts w:ascii="Times New Roman" w:eastAsia="標楷體" w:hAnsi="Times New Roman"/>
              </w:rPr>
            </w:pPr>
          </w:p>
        </w:tc>
      </w:tr>
      <w:tr w:rsidR="002F6223" w:rsidRPr="00EE1C62">
        <w:trPr>
          <w:cantSplit/>
          <w:trHeight w:val="1635"/>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教師任課時數與班群配置方式之適切性</w:t>
            </w:r>
          </w:p>
        </w:tc>
        <w:tc>
          <w:tcPr>
            <w:tcW w:w="2340" w:type="dxa"/>
            <w:gridSpan w:val="2"/>
          </w:tcPr>
          <w:p w:rsidR="002F6223" w:rsidRPr="0070098E" w:rsidRDefault="002F6223" w:rsidP="00AF058C">
            <w:pPr>
              <w:rPr>
                <w:rFonts w:ascii="Times New Roman" w:eastAsia="標楷體" w:hAnsi="Times New Roman"/>
              </w:rPr>
            </w:pPr>
          </w:p>
        </w:tc>
        <w:tc>
          <w:tcPr>
            <w:tcW w:w="2340" w:type="dxa"/>
            <w:gridSpan w:val="2"/>
          </w:tcPr>
          <w:p w:rsidR="002F6223" w:rsidRPr="0070098E" w:rsidRDefault="002F6223" w:rsidP="00AF058C">
            <w:pPr>
              <w:rPr>
                <w:rFonts w:ascii="Times New Roman" w:eastAsia="標楷體" w:hAnsi="Times New Roman"/>
              </w:rPr>
            </w:pPr>
          </w:p>
        </w:tc>
        <w:tc>
          <w:tcPr>
            <w:tcW w:w="3420" w:type="dxa"/>
          </w:tcPr>
          <w:p w:rsidR="002F6223" w:rsidRPr="0070098E" w:rsidRDefault="002F6223" w:rsidP="00AF058C">
            <w:pPr>
              <w:rPr>
                <w:rFonts w:ascii="Times New Roman" w:eastAsia="標楷體" w:hAnsi="Times New Roman"/>
              </w:rPr>
            </w:pPr>
          </w:p>
        </w:tc>
      </w:tr>
      <w:tr w:rsidR="002F6223" w:rsidRPr="00EE1C62">
        <w:trPr>
          <w:cantSplit/>
          <w:trHeight w:val="3121"/>
        </w:trPr>
        <w:tc>
          <w:tcPr>
            <w:tcW w:w="375"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其他項目</w:t>
            </w:r>
          </w:p>
          <w:p w:rsidR="002F6223" w:rsidRPr="0070098E" w:rsidRDefault="002F6223" w:rsidP="00AF058C">
            <w:pPr>
              <w:rPr>
                <w:rFonts w:ascii="Times New Roman" w:eastAsia="標楷體" w:hAnsi="Times New Roman"/>
              </w:rPr>
            </w:pPr>
          </w:p>
        </w:tc>
        <w:tc>
          <w:tcPr>
            <w:tcW w:w="1785" w:type="dxa"/>
            <w:gridSpan w:val="2"/>
          </w:tcPr>
          <w:p w:rsidR="002F6223" w:rsidRPr="0070098E" w:rsidRDefault="002F6223" w:rsidP="00AF058C">
            <w:pPr>
              <w:rPr>
                <w:rFonts w:ascii="Times New Roman" w:eastAsia="標楷體" w:hAnsi="Times New Roman"/>
              </w:rPr>
            </w:pPr>
          </w:p>
        </w:tc>
        <w:tc>
          <w:tcPr>
            <w:tcW w:w="2340" w:type="dxa"/>
            <w:gridSpan w:val="2"/>
          </w:tcPr>
          <w:p w:rsidR="002F6223" w:rsidRPr="0070098E" w:rsidRDefault="002F6223" w:rsidP="00AF058C">
            <w:pPr>
              <w:rPr>
                <w:rFonts w:ascii="Times New Roman" w:eastAsia="標楷體" w:hAnsi="Times New Roman"/>
              </w:rPr>
            </w:pPr>
          </w:p>
        </w:tc>
        <w:tc>
          <w:tcPr>
            <w:tcW w:w="2340" w:type="dxa"/>
            <w:gridSpan w:val="2"/>
          </w:tcPr>
          <w:p w:rsidR="002F6223" w:rsidRPr="0070098E" w:rsidRDefault="002F6223" w:rsidP="00AF058C">
            <w:pPr>
              <w:rPr>
                <w:rFonts w:ascii="Times New Roman" w:eastAsia="標楷體" w:hAnsi="Times New Roman"/>
              </w:rPr>
            </w:pPr>
          </w:p>
        </w:tc>
        <w:tc>
          <w:tcPr>
            <w:tcW w:w="3420"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本表由各課程發展委員邀集相關教師或家長共同進行自評，每學年填寫一次，於每年四月底前完成。請盡量從本校網站下載本表格，直接填寫在電腦檔案上，根據需要自行調整表格的格式、內容、欄位、高度、寬度或頁數等。（若採用書面表格，空間不夠請自行加印）。</w:t>
      </w:r>
    </w:p>
    <w:p w:rsidR="002F6223" w:rsidRDefault="002F6223" w:rsidP="002F6223">
      <w:pPr>
        <w:rPr>
          <w:rFonts w:ascii="Times New Roman" w:eastAsia="標楷體" w:hAnsi="Times New Roman" w:hint="eastAsia"/>
        </w:rPr>
      </w:pPr>
      <w:r w:rsidRPr="0070098E">
        <w:rPr>
          <w:rFonts w:ascii="Times New Roman" w:eastAsia="標楷體" w:hAnsi="Times New Roman"/>
        </w:rPr>
        <w:br w:type="page"/>
      </w:r>
    </w:p>
    <w:p w:rsidR="002F6223" w:rsidRPr="009308A4" w:rsidRDefault="002F6223" w:rsidP="002F6223">
      <w:pPr>
        <w:pStyle w:val="1"/>
        <w:spacing w:line="240" w:lineRule="exact"/>
        <w:rPr>
          <w:sz w:val="20"/>
          <w:szCs w:val="20"/>
        </w:rPr>
      </w:pPr>
      <w:bookmarkStart w:id="3" w:name="_Toc456025881"/>
      <w:bookmarkStart w:id="4" w:name="_Toc7509709"/>
      <w:proofErr w:type="spellStart"/>
      <w:r w:rsidRPr="009308A4">
        <w:rPr>
          <w:sz w:val="20"/>
          <w:szCs w:val="20"/>
        </w:rPr>
        <w:lastRenderedPageBreak/>
        <w:t>課程計劃實施後小組自評表</w:t>
      </w:r>
      <w:bookmarkEnd w:id="3"/>
      <w:bookmarkEnd w:id="4"/>
      <w:proofErr w:type="spellEnd"/>
    </w:p>
    <w:p w:rsidR="002F6223" w:rsidRPr="009308A4" w:rsidRDefault="002F6223" w:rsidP="002F6223">
      <w:pPr>
        <w:rPr>
          <w:rFonts w:ascii="Times New Roman" w:eastAsia="標楷體" w:hAnsi="Times New Roman" w:hint="eastAsia"/>
        </w:rPr>
      </w:pPr>
    </w:p>
    <w:p w:rsidR="002F6223" w:rsidRPr="0070098E" w:rsidRDefault="002F6223" w:rsidP="002F6223">
      <w:pPr>
        <w:jc w:val="center"/>
        <w:rPr>
          <w:rFonts w:ascii="Times New Roman" w:eastAsia="標楷體" w:hAnsi="Times New Roman"/>
          <w:sz w:val="36"/>
        </w:rPr>
      </w:pPr>
      <w:r>
        <w:rPr>
          <w:rFonts w:ascii="Times New Roman" w:eastAsia="標楷體" w:hAnsi="Times New Roman"/>
          <w:sz w:val="36"/>
        </w:rPr>
        <w:t>桃園市</w:t>
      </w:r>
      <w:r w:rsidRPr="0070098E">
        <w:rPr>
          <w:rFonts w:ascii="Times New Roman" w:eastAsia="標楷體" w:hAnsi="Times New Roman"/>
          <w:sz w:val="36"/>
        </w:rPr>
        <w:t>立東安國民中學</w:t>
      </w:r>
    </w:p>
    <w:p w:rsidR="002F6223" w:rsidRPr="0070098E" w:rsidRDefault="002F6223" w:rsidP="002F6223">
      <w:pPr>
        <w:jc w:val="center"/>
        <w:rPr>
          <w:rFonts w:ascii="Times New Roman" w:eastAsia="標楷體" w:hAnsi="Times New Roman"/>
          <w:sz w:val="36"/>
        </w:rPr>
      </w:pPr>
      <w:r w:rsidRPr="0070098E">
        <w:rPr>
          <w:rFonts w:ascii="Times New Roman" w:eastAsia="標楷體" w:hAnsi="Times New Roman"/>
          <w:sz w:val="36"/>
        </w:rPr>
        <w:t>課程計劃實施後小組自評表</w:t>
      </w: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日期：</w:t>
      </w:r>
      <w:r w:rsidRPr="0070098E">
        <w:rPr>
          <w:rFonts w:ascii="Times New Roman" w:eastAsia="標楷體" w:hAnsi="Times New Roman"/>
          <w:sz w:val="28"/>
        </w:rPr>
        <w:t xml:space="preserve">   </w:t>
      </w:r>
      <w:r w:rsidRPr="0070098E">
        <w:rPr>
          <w:rFonts w:ascii="Times New Roman" w:eastAsia="標楷體" w:hAnsi="Times New Roman"/>
          <w:sz w:val="28"/>
        </w:rPr>
        <w:t>年</w:t>
      </w:r>
      <w:r w:rsidRPr="0070098E">
        <w:rPr>
          <w:rFonts w:ascii="Times New Roman" w:eastAsia="標楷體" w:hAnsi="Times New Roman"/>
          <w:sz w:val="28"/>
        </w:rPr>
        <w:t xml:space="preserve">    </w:t>
      </w:r>
      <w:r w:rsidRPr="0070098E">
        <w:rPr>
          <w:rFonts w:ascii="Times New Roman" w:eastAsia="標楷體" w:hAnsi="Times New Roman"/>
          <w:sz w:val="28"/>
        </w:rPr>
        <w:t>月</w:t>
      </w:r>
      <w:r w:rsidRPr="0070098E">
        <w:rPr>
          <w:rFonts w:ascii="Times New Roman" w:eastAsia="標楷體" w:hAnsi="Times New Roman"/>
          <w:sz w:val="28"/>
        </w:rPr>
        <w:t xml:space="preserve">    </w:t>
      </w:r>
      <w:r w:rsidRPr="0070098E">
        <w:rPr>
          <w:rFonts w:ascii="Times New Roman" w:eastAsia="標楷體" w:hAnsi="Times New Roman"/>
          <w:sz w:val="28"/>
        </w:rPr>
        <w:t>日</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1245"/>
        <w:gridCol w:w="540"/>
        <w:gridCol w:w="1620"/>
        <w:gridCol w:w="1260"/>
        <w:gridCol w:w="2340"/>
        <w:gridCol w:w="2880"/>
      </w:tblGrid>
      <w:tr w:rsidR="002F6223" w:rsidRPr="00EE1C62">
        <w:trPr>
          <w:cantSplit/>
          <w:trHeight w:val="644"/>
          <w:jc w:val="center"/>
        </w:trPr>
        <w:tc>
          <w:tcPr>
            <w:tcW w:w="1620" w:type="dxa"/>
            <w:gridSpan w:val="2"/>
          </w:tcPr>
          <w:p w:rsidR="002F6223" w:rsidRPr="0070098E" w:rsidRDefault="002F6223" w:rsidP="00AF058C">
            <w:pPr>
              <w:rPr>
                <w:rFonts w:ascii="Times New Roman" w:eastAsia="標楷體" w:hAnsi="Times New Roman"/>
              </w:rPr>
            </w:pPr>
            <w:r w:rsidRPr="0070098E">
              <w:rPr>
                <w:rFonts w:ascii="Times New Roman" w:eastAsia="標楷體" w:hAnsi="Times New Roman"/>
              </w:rPr>
              <w:t>課程發展小組名稱（各年級或學習領域）</w:t>
            </w:r>
          </w:p>
        </w:tc>
        <w:tc>
          <w:tcPr>
            <w:tcW w:w="2160" w:type="dxa"/>
            <w:gridSpan w:val="2"/>
          </w:tcPr>
          <w:p w:rsidR="002F6223" w:rsidRPr="0070098E" w:rsidRDefault="002F6223" w:rsidP="00AF058C">
            <w:pPr>
              <w:rPr>
                <w:rFonts w:ascii="Times New Roman" w:eastAsia="標楷體" w:hAnsi="Times New Roman"/>
              </w:rPr>
            </w:pPr>
          </w:p>
        </w:tc>
        <w:tc>
          <w:tcPr>
            <w:tcW w:w="126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自評人員簽名（小組成員）</w:t>
            </w:r>
          </w:p>
        </w:tc>
        <w:tc>
          <w:tcPr>
            <w:tcW w:w="5220" w:type="dxa"/>
            <w:gridSpan w:val="2"/>
          </w:tcPr>
          <w:p w:rsidR="002F6223" w:rsidRPr="0070098E" w:rsidRDefault="002F6223" w:rsidP="00AF058C">
            <w:pPr>
              <w:rPr>
                <w:rFonts w:ascii="Times New Roman" w:eastAsia="標楷體" w:hAnsi="Times New Roman"/>
              </w:rPr>
            </w:pPr>
          </w:p>
        </w:tc>
      </w:tr>
      <w:tr w:rsidR="002F6223" w:rsidRPr="00EE1C62">
        <w:trPr>
          <w:cantSplit/>
          <w:trHeight w:val="525"/>
          <w:jc w:val="center"/>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評鑑項目</w:t>
            </w:r>
          </w:p>
        </w:tc>
        <w:tc>
          <w:tcPr>
            <w:tcW w:w="2880" w:type="dxa"/>
            <w:gridSpan w:val="2"/>
          </w:tcPr>
          <w:p w:rsidR="002F6223" w:rsidRPr="0070098E" w:rsidRDefault="002F6223" w:rsidP="00AF058C">
            <w:pPr>
              <w:rPr>
                <w:rFonts w:ascii="Times New Roman" w:eastAsia="標楷體" w:hAnsi="Times New Roman"/>
              </w:rPr>
            </w:pPr>
            <w:r w:rsidRPr="0070098E">
              <w:rPr>
                <w:rFonts w:ascii="Times New Roman" w:eastAsia="標楷體" w:hAnsi="Times New Roman"/>
              </w:rPr>
              <w:t>優點（請列舉）</w:t>
            </w:r>
          </w:p>
        </w:tc>
        <w:tc>
          <w:tcPr>
            <w:tcW w:w="234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缺點（請列舉）</w:t>
            </w:r>
          </w:p>
        </w:tc>
        <w:tc>
          <w:tcPr>
            <w:tcW w:w="288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改進方式或措施（請列舉）</w:t>
            </w:r>
          </w:p>
        </w:tc>
      </w:tr>
      <w:tr w:rsidR="002F6223" w:rsidRPr="00EE1C62">
        <w:trPr>
          <w:cantSplit/>
          <w:trHeight w:val="900"/>
          <w:jc w:val="center"/>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本課程發展小組的運作方式與功能之適切性（協同合作方式與成效）</w:t>
            </w:r>
          </w:p>
        </w:tc>
        <w:tc>
          <w:tcPr>
            <w:tcW w:w="2880" w:type="dxa"/>
            <w:gridSpan w:val="2"/>
          </w:tcPr>
          <w:p w:rsidR="002F6223" w:rsidRPr="0070098E" w:rsidRDefault="002F6223" w:rsidP="00AF058C">
            <w:pPr>
              <w:rPr>
                <w:rFonts w:ascii="Times New Roman" w:eastAsia="標楷體" w:hAnsi="Times New Roman"/>
              </w:rPr>
            </w:pPr>
          </w:p>
        </w:tc>
        <w:tc>
          <w:tcPr>
            <w:tcW w:w="2340" w:type="dxa"/>
          </w:tcPr>
          <w:p w:rsidR="002F6223" w:rsidRPr="0070098E" w:rsidRDefault="002F6223" w:rsidP="00AF058C">
            <w:pPr>
              <w:rPr>
                <w:rFonts w:ascii="Times New Roman" w:eastAsia="標楷體" w:hAnsi="Times New Roman"/>
              </w:rPr>
            </w:pPr>
          </w:p>
        </w:tc>
        <w:tc>
          <w:tcPr>
            <w:tcW w:w="2880" w:type="dxa"/>
          </w:tcPr>
          <w:p w:rsidR="002F6223" w:rsidRPr="0070098E" w:rsidRDefault="002F6223" w:rsidP="00AF058C">
            <w:pPr>
              <w:rPr>
                <w:rFonts w:ascii="Times New Roman" w:eastAsia="標楷體" w:hAnsi="Times New Roman"/>
              </w:rPr>
            </w:pPr>
          </w:p>
        </w:tc>
      </w:tr>
      <w:tr w:rsidR="002F6223" w:rsidRPr="00EE1C62">
        <w:trPr>
          <w:cantSplit/>
          <w:trHeight w:val="511"/>
          <w:jc w:val="center"/>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本學期課程計劃涵蓋內容與範圍之適切性</w:t>
            </w:r>
          </w:p>
        </w:tc>
        <w:tc>
          <w:tcPr>
            <w:tcW w:w="2880" w:type="dxa"/>
            <w:gridSpan w:val="2"/>
          </w:tcPr>
          <w:p w:rsidR="002F6223" w:rsidRPr="0070098E" w:rsidRDefault="002F6223" w:rsidP="00AF058C">
            <w:pPr>
              <w:rPr>
                <w:rFonts w:ascii="Times New Roman" w:eastAsia="標楷體" w:hAnsi="Times New Roman"/>
              </w:rPr>
            </w:pPr>
          </w:p>
        </w:tc>
        <w:tc>
          <w:tcPr>
            <w:tcW w:w="2340" w:type="dxa"/>
          </w:tcPr>
          <w:p w:rsidR="002F6223" w:rsidRPr="0070098E" w:rsidRDefault="002F6223" w:rsidP="00AF058C">
            <w:pPr>
              <w:rPr>
                <w:rFonts w:ascii="Times New Roman" w:eastAsia="標楷體" w:hAnsi="Times New Roman"/>
              </w:rPr>
            </w:pPr>
          </w:p>
        </w:tc>
        <w:tc>
          <w:tcPr>
            <w:tcW w:w="2880" w:type="dxa"/>
          </w:tcPr>
          <w:p w:rsidR="002F6223" w:rsidRPr="0070098E" w:rsidRDefault="002F6223" w:rsidP="00AF058C">
            <w:pPr>
              <w:rPr>
                <w:rFonts w:ascii="Times New Roman" w:eastAsia="標楷體" w:hAnsi="Times New Roman"/>
              </w:rPr>
            </w:pPr>
          </w:p>
        </w:tc>
      </w:tr>
      <w:tr w:rsidR="002F6223" w:rsidRPr="00EE1C62">
        <w:trPr>
          <w:cantSplit/>
          <w:trHeight w:val="705"/>
          <w:jc w:val="center"/>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主題統整方式之適切性</w:t>
            </w:r>
          </w:p>
        </w:tc>
        <w:tc>
          <w:tcPr>
            <w:tcW w:w="2880" w:type="dxa"/>
            <w:gridSpan w:val="2"/>
          </w:tcPr>
          <w:p w:rsidR="002F6223" w:rsidRPr="0070098E" w:rsidRDefault="002F6223" w:rsidP="00AF058C">
            <w:pPr>
              <w:rPr>
                <w:rFonts w:ascii="Times New Roman" w:eastAsia="標楷體" w:hAnsi="Times New Roman"/>
              </w:rPr>
            </w:pPr>
          </w:p>
        </w:tc>
        <w:tc>
          <w:tcPr>
            <w:tcW w:w="2340" w:type="dxa"/>
          </w:tcPr>
          <w:p w:rsidR="002F6223" w:rsidRPr="0070098E" w:rsidRDefault="002F6223" w:rsidP="00AF058C">
            <w:pPr>
              <w:rPr>
                <w:rFonts w:ascii="Times New Roman" w:eastAsia="標楷體" w:hAnsi="Times New Roman"/>
              </w:rPr>
            </w:pPr>
          </w:p>
        </w:tc>
        <w:tc>
          <w:tcPr>
            <w:tcW w:w="2880" w:type="dxa"/>
          </w:tcPr>
          <w:p w:rsidR="002F6223" w:rsidRPr="0070098E" w:rsidRDefault="002F6223" w:rsidP="00AF058C">
            <w:pPr>
              <w:rPr>
                <w:rFonts w:ascii="Times New Roman" w:eastAsia="標楷體" w:hAnsi="Times New Roman"/>
              </w:rPr>
            </w:pPr>
          </w:p>
        </w:tc>
      </w:tr>
      <w:tr w:rsidR="002F6223" w:rsidRPr="00EE1C62">
        <w:trPr>
          <w:cantSplit/>
          <w:trHeight w:val="870"/>
          <w:jc w:val="center"/>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教材或教科書的「選」與「編」之適切性</w:t>
            </w:r>
          </w:p>
        </w:tc>
        <w:tc>
          <w:tcPr>
            <w:tcW w:w="2880" w:type="dxa"/>
            <w:gridSpan w:val="2"/>
          </w:tcPr>
          <w:p w:rsidR="002F6223" w:rsidRPr="0070098E" w:rsidRDefault="002F6223" w:rsidP="00AF058C">
            <w:pPr>
              <w:rPr>
                <w:rFonts w:ascii="Times New Roman" w:eastAsia="標楷體" w:hAnsi="Times New Roman"/>
              </w:rPr>
            </w:pPr>
          </w:p>
        </w:tc>
        <w:tc>
          <w:tcPr>
            <w:tcW w:w="2340" w:type="dxa"/>
          </w:tcPr>
          <w:p w:rsidR="002F6223" w:rsidRPr="0070098E" w:rsidRDefault="002F6223" w:rsidP="00AF058C">
            <w:pPr>
              <w:rPr>
                <w:rFonts w:ascii="Times New Roman" w:eastAsia="標楷體" w:hAnsi="Times New Roman"/>
              </w:rPr>
            </w:pPr>
          </w:p>
        </w:tc>
        <w:tc>
          <w:tcPr>
            <w:tcW w:w="2880" w:type="dxa"/>
          </w:tcPr>
          <w:p w:rsidR="002F6223" w:rsidRPr="0070098E" w:rsidRDefault="002F6223" w:rsidP="00AF058C">
            <w:pPr>
              <w:rPr>
                <w:rFonts w:ascii="Times New Roman" w:eastAsia="標楷體" w:hAnsi="Times New Roman"/>
              </w:rPr>
            </w:pPr>
          </w:p>
        </w:tc>
      </w:tr>
      <w:tr w:rsidR="002F6223" w:rsidRPr="00EE1C62">
        <w:trPr>
          <w:cantSplit/>
          <w:trHeight w:val="675"/>
          <w:jc w:val="center"/>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教學評量方法之適切性</w:t>
            </w:r>
          </w:p>
        </w:tc>
        <w:tc>
          <w:tcPr>
            <w:tcW w:w="2880" w:type="dxa"/>
            <w:gridSpan w:val="2"/>
          </w:tcPr>
          <w:p w:rsidR="002F6223" w:rsidRPr="0070098E" w:rsidRDefault="002F6223" w:rsidP="00AF058C">
            <w:pPr>
              <w:rPr>
                <w:rFonts w:ascii="Times New Roman" w:eastAsia="標楷體" w:hAnsi="Times New Roman"/>
              </w:rPr>
            </w:pPr>
          </w:p>
        </w:tc>
        <w:tc>
          <w:tcPr>
            <w:tcW w:w="2340" w:type="dxa"/>
          </w:tcPr>
          <w:p w:rsidR="002F6223" w:rsidRPr="0070098E" w:rsidRDefault="002F6223" w:rsidP="00AF058C">
            <w:pPr>
              <w:rPr>
                <w:rFonts w:ascii="Times New Roman" w:eastAsia="標楷體" w:hAnsi="Times New Roman"/>
              </w:rPr>
            </w:pPr>
          </w:p>
        </w:tc>
        <w:tc>
          <w:tcPr>
            <w:tcW w:w="2880" w:type="dxa"/>
          </w:tcPr>
          <w:p w:rsidR="002F6223" w:rsidRPr="0070098E" w:rsidRDefault="002F6223" w:rsidP="00AF058C">
            <w:pPr>
              <w:rPr>
                <w:rFonts w:ascii="Times New Roman" w:eastAsia="標楷體" w:hAnsi="Times New Roman"/>
              </w:rPr>
            </w:pPr>
          </w:p>
        </w:tc>
      </w:tr>
      <w:tr w:rsidR="002F6223" w:rsidRPr="00EE1C62">
        <w:trPr>
          <w:cantSplit/>
          <w:trHeight w:val="675"/>
          <w:jc w:val="center"/>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學校活動配合課程統整之適切性</w:t>
            </w:r>
          </w:p>
        </w:tc>
        <w:tc>
          <w:tcPr>
            <w:tcW w:w="2880" w:type="dxa"/>
            <w:gridSpan w:val="2"/>
          </w:tcPr>
          <w:p w:rsidR="002F6223" w:rsidRPr="0070098E" w:rsidRDefault="002F6223" w:rsidP="00AF058C">
            <w:pPr>
              <w:rPr>
                <w:rFonts w:ascii="Times New Roman" w:eastAsia="標楷體" w:hAnsi="Times New Roman"/>
              </w:rPr>
            </w:pPr>
          </w:p>
        </w:tc>
        <w:tc>
          <w:tcPr>
            <w:tcW w:w="2340" w:type="dxa"/>
          </w:tcPr>
          <w:p w:rsidR="002F6223" w:rsidRPr="0070098E" w:rsidRDefault="002F6223" w:rsidP="00AF058C">
            <w:pPr>
              <w:rPr>
                <w:rFonts w:ascii="Times New Roman" w:eastAsia="標楷體" w:hAnsi="Times New Roman"/>
              </w:rPr>
            </w:pPr>
          </w:p>
        </w:tc>
        <w:tc>
          <w:tcPr>
            <w:tcW w:w="2880" w:type="dxa"/>
          </w:tcPr>
          <w:p w:rsidR="002F6223" w:rsidRPr="0070098E" w:rsidRDefault="002F6223" w:rsidP="00AF058C">
            <w:pPr>
              <w:rPr>
                <w:rFonts w:ascii="Times New Roman" w:eastAsia="標楷體" w:hAnsi="Times New Roman"/>
              </w:rPr>
            </w:pPr>
          </w:p>
        </w:tc>
      </w:tr>
      <w:tr w:rsidR="002F6223" w:rsidRPr="00EE1C62">
        <w:trPr>
          <w:cantSplit/>
          <w:trHeight w:val="405"/>
          <w:jc w:val="center"/>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領域內縱向連貫的適切性</w:t>
            </w:r>
          </w:p>
        </w:tc>
        <w:tc>
          <w:tcPr>
            <w:tcW w:w="2880" w:type="dxa"/>
            <w:gridSpan w:val="2"/>
          </w:tcPr>
          <w:p w:rsidR="002F6223" w:rsidRPr="0070098E" w:rsidRDefault="002F6223" w:rsidP="00AF058C">
            <w:pPr>
              <w:rPr>
                <w:rFonts w:ascii="Times New Roman" w:eastAsia="標楷體" w:hAnsi="Times New Roman"/>
              </w:rPr>
            </w:pPr>
          </w:p>
        </w:tc>
        <w:tc>
          <w:tcPr>
            <w:tcW w:w="2340" w:type="dxa"/>
          </w:tcPr>
          <w:p w:rsidR="002F6223" w:rsidRPr="0070098E" w:rsidRDefault="002F6223" w:rsidP="00AF058C">
            <w:pPr>
              <w:rPr>
                <w:rFonts w:ascii="Times New Roman" w:eastAsia="標楷體" w:hAnsi="Times New Roman"/>
              </w:rPr>
            </w:pPr>
          </w:p>
        </w:tc>
        <w:tc>
          <w:tcPr>
            <w:tcW w:w="2880" w:type="dxa"/>
          </w:tcPr>
          <w:p w:rsidR="002F6223" w:rsidRPr="0070098E" w:rsidRDefault="002F6223" w:rsidP="00AF058C">
            <w:pPr>
              <w:rPr>
                <w:rFonts w:ascii="Times New Roman" w:eastAsia="標楷體" w:hAnsi="Times New Roman"/>
              </w:rPr>
            </w:pPr>
          </w:p>
        </w:tc>
      </w:tr>
      <w:tr w:rsidR="002F6223" w:rsidRPr="00EE1C62">
        <w:trPr>
          <w:cantSplit/>
          <w:trHeight w:val="705"/>
          <w:jc w:val="center"/>
        </w:trPr>
        <w:tc>
          <w:tcPr>
            <w:tcW w:w="2160" w:type="dxa"/>
            <w:gridSpan w:val="3"/>
          </w:tcPr>
          <w:p w:rsidR="002F6223" w:rsidRPr="0070098E" w:rsidRDefault="002F6223" w:rsidP="00AF058C">
            <w:pPr>
              <w:rPr>
                <w:rFonts w:ascii="Times New Roman" w:eastAsia="標楷體" w:hAnsi="Times New Roman"/>
              </w:rPr>
            </w:pPr>
            <w:r w:rsidRPr="0070098E">
              <w:rPr>
                <w:rFonts w:ascii="Times New Roman" w:eastAsia="標楷體" w:hAnsi="Times New Roman"/>
              </w:rPr>
              <w:t>六大議題融入課程之適切性</w:t>
            </w:r>
          </w:p>
        </w:tc>
        <w:tc>
          <w:tcPr>
            <w:tcW w:w="2880" w:type="dxa"/>
            <w:gridSpan w:val="2"/>
          </w:tcPr>
          <w:p w:rsidR="002F6223" w:rsidRPr="0070098E" w:rsidRDefault="002F6223" w:rsidP="00AF058C">
            <w:pPr>
              <w:rPr>
                <w:rFonts w:ascii="Times New Roman" w:eastAsia="標楷體" w:hAnsi="Times New Roman"/>
              </w:rPr>
            </w:pPr>
          </w:p>
        </w:tc>
        <w:tc>
          <w:tcPr>
            <w:tcW w:w="2340" w:type="dxa"/>
          </w:tcPr>
          <w:p w:rsidR="002F6223" w:rsidRPr="0070098E" w:rsidRDefault="002F6223" w:rsidP="00AF058C">
            <w:pPr>
              <w:rPr>
                <w:rFonts w:ascii="Times New Roman" w:eastAsia="標楷體" w:hAnsi="Times New Roman"/>
              </w:rPr>
            </w:pPr>
          </w:p>
        </w:tc>
        <w:tc>
          <w:tcPr>
            <w:tcW w:w="2880" w:type="dxa"/>
          </w:tcPr>
          <w:p w:rsidR="002F6223" w:rsidRPr="0070098E" w:rsidRDefault="002F6223" w:rsidP="00AF058C">
            <w:pPr>
              <w:rPr>
                <w:rFonts w:ascii="Times New Roman" w:eastAsia="標楷體" w:hAnsi="Times New Roman"/>
              </w:rPr>
            </w:pPr>
          </w:p>
        </w:tc>
      </w:tr>
      <w:tr w:rsidR="002F6223" w:rsidRPr="00EE1C62">
        <w:trPr>
          <w:cantSplit/>
          <w:trHeight w:val="1108"/>
          <w:jc w:val="center"/>
        </w:trPr>
        <w:tc>
          <w:tcPr>
            <w:tcW w:w="375"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其他項目</w:t>
            </w:r>
          </w:p>
        </w:tc>
        <w:tc>
          <w:tcPr>
            <w:tcW w:w="1785" w:type="dxa"/>
            <w:gridSpan w:val="2"/>
          </w:tcPr>
          <w:p w:rsidR="002F6223" w:rsidRPr="0070098E" w:rsidRDefault="002F6223" w:rsidP="00AF058C">
            <w:pPr>
              <w:rPr>
                <w:rFonts w:ascii="Times New Roman" w:eastAsia="標楷體" w:hAnsi="Times New Roman"/>
              </w:rPr>
            </w:pPr>
          </w:p>
        </w:tc>
        <w:tc>
          <w:tcPr>
            <w:tcW w:w="2880" w:type="dxa"/>
            <w:gridSpan w:val="2"/>
          </w:tcPr>
          <w:p w:rsidR="002F6223" w:rsidRPr="0070098E" w:rsidRDefault="002F6223" w:rsidP="00AF058C">
            <w:pPr>
              <w:rPr>
                <w:rFonts w:ascii="Times New Roman" w:eastAsia="標楷體" w:hAnsi="Times New Roman"/>
              </w:rPr>
            </w:pPr>
          </w:p>
        </w:tc>
        <w:tc>
          <w:tcPr>
            <w:tcW w:w="2340" w:type="dxa"/>
          </w:tcPr>
          <w:p w:rsidR="002F6223" w:rsidRPr="0070098E" w:rsidRDefault="002F6223" w:rsidP="00AF058C">
            <w:pPr>
              <w:rPr>
                <w:rFonts w:ascii="Times New Roman" w:eastAsia="標楷體" w:hAnsi="Times New Roman"/>
              </w:rPr>
            </w:pPr>
          </w:p>
        </w:tc>
        <w:tc>
          <w:tcPr>
            <w:tcW w:w="2880"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本表由各課程發展小組成員共同進行自評，每學期填寫一次。於每學期結束前一個月完成。請從本校網站下載本表格，直接填寫在電腦檔案上，根據需要自行調整表格的格式、內容、欄位、高度、寬度或頁數等。</w:t>
      </w:r>
    </w:p>
    <w:p w:rsidR="002F6223" w:rsidRPr="009308A4" w:rsidRDefault="002F6223" w:rsidP="00442AA4">
      <w:pPr>
        <w:pStyle w:val="1"/>
        <w:spacing w:line="240" w:lineRule="exact"/>
        <w:rPr>
          <w:sz w:val="20"/>
          <w:szCs w:val="20"/>
        </w:rPr>
      </w:pPr>
      <w:r w:rsidRPr="0070098E">
        <w:rPr>
          <w:rFonts w:ascii="Times New Roman" w:eastAsia="標楷體" w:hAnsi="Times New Roman"/>
        </w:rPr>
        <w:br w:type="page"/>
      </w:r>
      <w:bookmarkStart w:id="5" w:name="_Toc456025882"/>
      <w:bookmarkStart w:id="6" w:name="_Toc7509710"/>
      <w:r w:rsidRPr="009308A4">
        <w:rPr>
          <w:sz w:val="20"/>
          <w:szCs w:val="20"/>
          <w:lang w:eastAsia="zh-TW"/>
        </w:rPr>
        <w:lastRenderedPageBreak/>
        <w:t>課程實施成效評估與經驗回饋表</w:t>
      </w:r>
      <w:bookmarkEnd w:id="5"/>
      <w:bookmarkEnd w:id="6"/>
    </w:p>
    <w:p w:rsidR="002F6223" w:rsidRPr="00AF058C" w:rsidRDefault="00AF058C" w:rsidP="002F6223">
      <w:pPr>
        <w:rPr>
          <w:rFonts w:ascii="Times New Roman" w:eastAsia="標楷體" w:hAnsi="Times New Roman" w:hint="eastAsia"/>
        </w:rPr>
      </w:pPr>
      <w:r>
        <w:rPr>
          <w:rFonts w:ascii="Times New Roman" w:eastAsia="標楷體" w:hAnsi="Times New Roman"/>
        </w:rPr>
        <w:br/>
      </w:r>
    </w:p>
    <w:p w:rsidR="002F6223" w:rsidRPr="0070098E" w:rsidRDefault="002F6223" w:rsidP="002F6223">
      <w:pPr>
        <w:jc w:val="center"/>
        <w:rPr>
          <w:rFonts w:ascii="Times New Roman" w:eastAsia="標楷體" w:hAnsi="Times New Roman"/>
          <w:sz w:val="36"/>
        </w:rPr>
      </w:pPr>
      <w:r>
        <w:rPr>
          <w:rFonts w:ascii="Times New Roman" w:eastAsia="標楷體" w:hAnsi="Times New Roman"/>
          <w:sz w:val="36"/>
        </w:rPr>
        <w:t>桃園市</w:t>
      </w:r>
      <w:r w:rsidRPr="0070098E">
        <w:rPr>
          <w:rFonts w:ascii="Times New Roman" w:eastAsia="標楷體" w:hAnsi="Times New Roman"/>
          <w:sz w:val="36"/>
        </w:rPr>
        <w:t>立東安國民中學</w:t>
      </w:r>
    </w:p>
    <w:p w:rsidR="002F6223" w:rsidRPr="0070098E" w:rsidRDefault="002F6223" w:rsidP="002F6223">
      <w:pPr>
        <w:jc w:val="center"/>
        <w:rPr>
          <w:rFonts w:ascii="Times New Roman" w:eastAsia="標楷體" w:hAnsi="Times New Roman"/>
          <w:sz w:val="52"/>
        </w:rPr>
      </w:pPr>
      <w:r w:rsidRPr="0070098E">
        <w:rPr>
          <w:rFonts w:ascii="Times New Roman" w:eastAsia="標楷體" w:hAnsi="Times New Roman"/>
          <w:sz w:val="36"/>
        </w:rPr>
        <w:t>課程實施成效評估與經驗回饋表</w:t>
      </w: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日期：</w:t>
      </w:r>
      <w:r w:rsidRPr="0070098E">
        <w:rPr>
          <w:rFonts w:ascii="Times New Roman" w:eastAsia="標楷體" w:hAnsi="Times New Roman"/>
          <w:sz w:val="28"/>
        </w:rPr>
        <w:t xml:space="preserve">   </w:t>
      </w:r>
      <w:r w:rsidRPr="0070098E">
        <w:rPr>
          <w:rFonts w:ascii="Times New Roman" w:eastAsia="標楷體" w:hAnsi="Times New Roman"/>
          <w:sz w:val="28"/>
        </w:rPr>
        <w:t>年</w:t>
      </w:r>
      <w:r w:rsidRPr="0070098E">
        <w:rPr>
          <w:rFonts w:ascii="Times New Roman" w:eastAsia="標楷體" w:hAnsi="Times New Roman"/>
          <w:sz w:val="28"/>
        </w:rPr>
        <w:t xml:space="preserve">    </w:t>
      </w:r>
      <w:r w:rsidRPr="0070098E">
        <w:rPr>
          <w:rFonts w:ascii="Times New Roman" w:eastAsia="標楷體" w:hAnsi="Times New Roman"/>
          <w:sz w:val="28"/>
        </w:rPr>
        <w:t>月</w:t>
      </w:r>
      <w:r w:rsidRPr="0070098E">
        <w:rPr>
          <w:rFonts w:ascii="Times New Roman" w:eastAsia="標楷體" w:hAnsi="Times New Roman"/>
          <w:sz w:val="28"/>
        </w:rPr>
        <w:t xml:space="preserve">    </w:t>
      </w:r>
      <w:r w:rsidRPr="0070098E">
        <w:rPr>
          <w:rFonts w:ascii="Times New Roman" w:eastAsia="標楷體" w:hAnsi="Times New Roman"/>
          <w:sz w:val="28"/>
        </w:rPr>
        <w:t>日</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160"/>
        <w:gridCol w:w="1260"/>
        <w:gridCol w:w="2190"/>
        <w:gridCol w:w="1020"/>
        <w:gridCol w:w="2370"/>
      </w:tblGrid>
      <w:tr w:rsidR="002F6223" w:rsidRPr="00EE1C62">
        <w:trPr>
          <w:cantSplit/>
          <w:trHeight w:val="644"/>
          <w:jc w:val="center"/>
        </w:trPr>
        <w:tc>
          <w:tcPr>
            <w:tcW w:w="162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自評教師簽名</w:t>
            </w:r>
          </w:p>
        </w:tc>
        <w:tc>
          <w:tcPr>
            <w:tcW w:w="2160" w:type="dxa"/>
          </w:tcPr>
          <w:p w:rsidR="002F6223" w:rsidRPr="0070098E" w:rsidRDefault="002F6223" w:rsidP="00AF058C">
            <w:pPr>
              <w:rPr>
                <w:rFonts w:ascii="Times New Roman" w:eastAsia="標楷體" w:hAnsi="Times New Roman"/>
              </w:rPr>
            </w:pPr>
          </w:p>
        </w:tc>
        <w:tc>
          <w:tcPr>
            <w:tcW w:w="126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學習領域或科目名稱</w:t>
            </w:r>
          </w:p>
        </w:tc>
        <w:tc>
          <w:tcPr>
            <w:tcW w:w="2190" w:type="dxa"/>
          </w:tcPr>
          <w:p w:rsidR="002F6223" w:rsidRPr="0070098E" w:rsidRDefault="002F6223" w:rsidP="00AF058C">
            <w:pPr>
              <w:rPr>
                <w:rFonts w:ascii="Times New Roman" w:eastAsia="標楷體" w:hAnsi="Times New Roman"/>
              </w:rPr>
            </w:pPr>
          </w:p>
        </w:tc>
        <w:tc>
          <w:tcPr>
            <w:tcW w:w="102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學期</w:t>
            </w:r>
          </w:p>
        </w:tc>
        <w:tc>
          <w:tcPr>
            <w:tcW w:w="237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 xml:space="preserve"> </w:t>
            </w:r>
            <w:r w:rsidRPr="0070098E">
              <w:rPr>
                <w:rFonts w:ascii="Times New Roman" w:eastAsia="標楷體" w:hAnsi="Times New Roman"/>
              </w:rPr>
              <w:t>年</w:t>
            </w:r>
            <w:r w:rsidRPr="0070098E">
              <w:rPr>
                <w:rFonts w:ascii="Times New Roman" w:eastAsia="標楷體" w:hAnsi="Times New Roman"/>
              </w:rPr>
              <w:t xml:space="preserve">      </w:t>
            </w:r>
            <w:r w:rsidRPr="0070098E">
              <w:rPr>
                <w:rFonts w:ascii="Times New Roman" w:eastAsia="標楷體" w:hAnsi="Times New Roman"/>
              </w:rPr>
              <w:t>學期</w:t>
            </w: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rPr>
        <w:t>本學期哪些教學活動或教學主題的實施成效不錯？</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6705"/>
      </w:tblGrid>
      <w:tr w:rsidR="002F6223" w:rsidRPr="00EE1C62">
        <w:trPr>
          <w:cantSplit/>
          <w:trHeight w:val="555"/>
          <w:jc w:val="center"/>
        </w:trPr>
        <w:tc>
          <w:tcPr>
            <w:tcW w:w="2977"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主題或活動名稱</w:t>
            </w:r>
          </w:p>
        </w:tc>
        <w:tc>
          <w:tcPr>
            <w:tcW w:w="6705"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有助於提昇學生哪些能力？</w:t>
            </w:r>
            <w:proofErr w:type="gramStart"/>
            <w:r w:rsidRPr="0070098E">
              <w:rPr>
                <w:rFonts w:ascii="Times New Roman" w:eastAsia="標楷體" w:hAnsi="Times New Roman"/>
              </w:rPr>
              <w:t>（</w:t>
            </w:r>
            <w:proofErr w:type="gramEnd"/>
            <w:r w:rsidRPr="0070098E">
              <w:rPr>
                <w:rFonts w:ascii="Times New Roman" w:eastAsia="標楷體" w:hAnsi="Times New Roman"/>
              </w:rPr>
              <w:t>學生在哪些能力上有顯著的提昇效益？）</w:t>
            </w:r>
          </w:p>
        </w:tc>
      </w:tr>
      <w:tr w:rsidR="002F6223" w:rsidRPr="00EE1C62">
        <w:trPr>
          <w:cantSplit/>
          <w:trHeight w:val="600"/>
          <w:jc w:val="center"/>
        </w:trPr>
        <w:tc>
          <w:tcPr>
            <w:tcW w:w="2977" w:type="dxa"/>
          </w:tcPr>
          <w:p w:rsidR="002F6223" w:rsidRPr="0070098E" w:rsidRDefault="002F6223" w:rsidP="00AF058C">
            <w:pPr>
              <w:rPr>
                <w:rFonts w:ascii="Times New Roman" w:eastAsia="標楷體" w:hAnsi="Times New Roman"/>
              </w:rPr>
            </w:pPr>
          </w:p>
        </w:tc>
        <w:tc>
          <w:tcPr>
            <w:tcW w:w="6705" w:type="dxa"/>
          </w:tcPr>
          <w:p w:rsidR="002F6223" w:rsidRPr="0070098E" w:rsidRDefault="002F6223" w:rsidP="00AF058C">
            <w:pPr>
              <w:rPr>
                <w:rFonts w:ascii="Times New Roman" w:eastAsia="標楷體" w:hAnsi="Times New Roman"/>
              </w:rPr>
            </w:pPr>
          </w:p>
        </w:tc>
      </w:tr>
      <w:tr w:rsidR="002F6223" w:rsidRPr="00EE1C62">
        <w:trPr>
          <w:cantSplit/>
          <w:trHeight w:val="600"/>
          <w:jc w:val="center"/>
        </w:trPr>
        <w:tc>
          <w:tcPr>
            <w:tcW w:w="2977" w:type="dxa"/>
          </w:tcPr>
          <w:p w:rsidR="002F6223" w:rsidRPr="0070098E" w:rsidRDefault="002F6223" w:rsidP="00AF058C">
            <w:pPr>
              <w:rPr>
                <w:rFonts w:ascii="Times New Roman" w:eastAsia="標楷體" w:hAnsi="Times New Roman"/>
              </w:rPr>
            </w:pPr>
          </w:p>
        </w:tc>
        <w:tc>
          <w:tcPr>
            <w:tcW w:w="6705" w:type="dxa"/>
          </w:tcPr>
          <w:p w:rsidR="002F6223" w:rsidRPr="0070098E" w:rsidRDefault="002F6223" w:rsidP="00AF058C">
            <w:pPr>
              <w:rPr>
                <w:rFonts w:ascii="Times New Roman" w:eastAsia="標楷體" w:hAnsi="Times New Roman"/>
              </w:rPr>
            </w:pPr>
          </w:p>
        </w:tc>
      </w:tr>
      <w:tr w:rsidR="002F6223" w:rsidRPr="00EE1C62">
        <w:trPr>
          <w:cantSplit/>
          <w:trHeight w:val="600"/>
          <w:jc w:val="center"/>
        </w:trPr>
        <w:tc>
          <w:tcPr>
            <w:tcW w:w="2977" w:type="dxa"/>
          </w:tcPr>
          <w:p w:rsidR="002F6223" w:rsidRPr="0070098E" w:rsidRDefault="002F6223" w:rsidP="00AF058C">
            <w:pPr>
              <w:rPr>
                <w:rFonts w:ascii="Times New Roman" w:eastAsia="標楷體" w:hAnsi="Times New Roman"/>
              </w:rPr>
            </w:pPr>
          </w:p>
        </w:tc>
        <w:tc>
          <w:tcPr>
            <w:tcW w:w="6705"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rPr>
        <w:t>新學期教學活動改進備忘錄（教學主題或活動實施成效有待改進之處）</w:t>
      </w:r>
    </w:p>
    <w:tbl>
      <w:tblPr>
        <w:tblW w:w="96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3645"/>
        <w:gridCol w:w="3060"/>
      </w:tblGrid>
      <w:tr w:rsidR="002F6223" w:rsidRPr="00EE1C62">
        <w:trPr>
          <w:cantSplit/>
          <w:trHeight w:val="555"/>
        </w:trPr>
        <w:tc>
          <w:tcPr>
            <w:tcW w:w="2977"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主題或活動名稱</w:t>
            </w:r>
          </w:p>
        </w:tc>
        <w:tc>
          <w:tcPr>
            <w:tcW w:w="3645"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改進方式</w:t>
            </w:r>
          </w:p>
        </w:tc>
        <w:tc>
          <w:tcPr>
            <w:tcW w:w="306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備註</w:t>
            </w:r>
          </w:p>
        </w:tc>
      </w:tr>
      <w:tr w:rsidR="002F6223" w:rsidRPr="00EE1C62">
        <w:trPr>
          <w:cantSplit/>
          <w:trHeight w:val="600"/>
        </w:trPr>
        <w:tc>
          <w:tcPr>
            <w:tcW w:w="2977" w:type="dxa"/>
          </w:tcPr>
          <w:p w:rsidR="002F6223" w:rsidRPr="0070098E" w:rsidRDefault="002F6223" w:rsidP="00AF058C">
            <w:pPr>
              <w:rPr>
                <w:rFonts w:ascii="Times New Roman" w:eastAsia="標楷體" w:hAnsi="Times New Roman"/>
              </w:rPr>
            </w:pPr>
          </w:p>
        </w:tc>
        <w:tc>
          <w:tcPr>
            <w:tcW w:w="3645" w:type="dxa"/>
          </w:tcPr>
          <w:p w:rsidR="002F6223" w:rsidRPr="0070098E" w:rsidRDefault="002F6223" w:rsidP="00AF058C">
            <w:pPr>
              <w:rPr>
                <w:rFonts w:ascii="Times New Roman" w:eastAsia="標楷體" w:hAnsi="Times New Roman"/>
              </w:rPr>
            </w:pPr>
          </w:p>
        </w:tc>
        <w:tc>
          <w:tcPr>
            <w:tcW w:w="306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2977" w:type="dxa"/>
          </w:tcPr>
          <w:p w:rsidR="002F6223" w:rsidRPr="0070098E" w:rsidRDefault="002F6223" w:rsidP="00AF058C">
            <w:pPr>
              <w:rPr>
                <w:rFonts w:ascii="Times New Roman" w:eastAsia="標楷體" w:hAnsi="Times New Roman"/>
              </w:rPr>
            </w:pPr>
          </w:p>
        </w:tc>
        <w:tc>
          <w:tcPr>
            <w:tcW w:w="3645" w:type="dxa"/>
          </w:tcPr>
          <w:p w:rsidR="002F6223" w:rsidRPr="0070098E" w:rsidRDefault="002F6223" w:rsidP="00AF058C">
            <w:pPr>
              <w:rPr>
                <w:rFonts w:ascii="Times New Roman" w:eastAsia="標楷體" w:hAnsi="Times New Roman"/>
              </w:rPr>
            </w:pPr>
          </w:p>
        </w:tc>
        <w:tc>
          <w:tcPr>
            <w:tcW w:w="306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2977" w:type="dxa"/>
          </w:tcPr>
          <w:p w:rsidR="002F6223" w:rsidRPr="0070098E" w:rsidRDefault="002F6223" w:rsidP="00AF058C">
            <w:pPr>
              <w:rPr>
                <w:rFonts w:ascii="Times New Roman" w:eastAsia="標楷體" w:hAnsi="Times New Roman"/>
              </w:rPr>
            </w:pPr>
          </w:p>
        </w:tc>
        <w:tc>
          <w:tcPr>
            <w:tcW w:w="3645" w:type="dxa"/>
          </w:tcPr>
          <w:p w:rsidR="002F6223" w:rsidRPr="0070098E" w:rsidRDefault="002F6223" w:rsidP="00AF058C">
            <w:pPr>
              <w:rPr>
                <w:rFonts w:ascii="Times New Roman" w:eastAsia="標楷體" w:hAnsi="Times New Roman"/>
              </w:rPr>
            </w:pPr>
          </w:p>
        </w:tc>
        <w:tc>
          <w:tcPr>
            <w:tcW w:w="3060"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rPr>
        <w:t>本學期在本學習領域或科目的實施成效上還有哪些值得一提之處？（任何其他發現、心得、感想或建議）</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rPr>
        <w:t>本表由每位教師針對自己任教的學習領域或科目的實施成效進行自評，每</w:t>
      </w:r>
      <w:proofErr w:type="gramStart"/>
      <w:r w:rsidRPr="0070098E">
        <w:rPr>
          <w:rFonts w:ascii="Times New Roman" w:eastAsia="標楷體" w:hAnsi="Times New Roman"/>
        </w:rPr>
        <w:t>個</w:t>
      </w:r>
      <w:proofErr w:type="gramEnd"/>
      <w:r w:rsidRPr="0070098E">
        <w:rPr>
          <w:rFonts w:ascii="Times New Roman" w:eastAsia="標楷體" w:hAnsi="Times New Roman"/>
        </w:rPr>
        <w:t>學習領域或科目每學期填寫一次。於每學期結束前年兩</w:t>
      </w:r>
      <w:proofErr w:type="gramStart"/>
      <w:r w:rsidRPr="0070098E">
        <w:rPr>
          <w:rFonts w:ascii="Times New Roman" w:eastAsia="標楷體" w:hAnsi="Times New Roman"/>
        </w:rPr>
        <w:t>週</w:t>
      </w:r>
      <w:proofErr w:type="gramEnd"/>
      <w:r w:rsidRPr="0070098E">
        <w:rPr>
          <w:rFonts w:ascii="Times New Roman" w:eastAsia="標楷體" w:hAnsi="Times New Roman"/>
        </w:rPr>
        <w:t>完成。請從本校網站下載本表格，直接填寫在電腦檔案上，根據需要自行調整表格的格式、內容、欄位、高度、寬度或頁數等。</w:t>
      </w:r>
    </w:p>
    <w:p w:rsidR="002F6223" w:rsidRPr="0070098E" w:rsidRDefault="002F6223" w:rsidP="002F6223">
      <w:pPr>
        <w:rPr>
          <w:rFonts w:ascii="Times New Roman" w:eastAsia="標楷體" w:hAnsi="Times New Roman"/>
        </w:rPr>
      </w:pPr>
    </w:p>
    <w:p w:rsidR="002F6223" w:rsidRDefault="002F6223" w:rsidP="002F6223">
      <w:pPr>
        <w:jc w:val="center"/>
        <w:rPr>
          <w:rFonts w:ascii="Times New Roman" w:eastAsia="標楷體" w:hAnsi="Times New Roman" w:hint="eastAsia"/>
        </w:rPr>
      </w:pPr>
      <w:r w:rsidRPr="0070098E">
        <w:rPr>
          <w:rFonts w:ascii="Times New Roman" w:eastAsia="標楷體" w:hAnsi="Times New Roman"/>
        </w:rPr>
        <w:br w:type="page"/>
      </w:r>
    </w:p>
    <w:p w:rsidR="002F6223" w:rsidRPr="009308A4" w:rsidRDefault="002F6223" w:rsidP="002F6223">
      <w:pPr>
        <w:pStyle w:val="1"/>
        <w:spacing w:line="240" w:lineRule="exact"/>
        <w:rPr>
          <w:sz w:val="20"/>
          <w:szCs w:val="20"/>
        </w:rPr>
      </w:pPr>
      <w:bookmarkStart w:id="7" w:name="_Toc456025883"/>
      <w:bookmarkStart w:id="8" w:name="_Toc7509711"/>
      <w:r>
        <w:rPr>
          <w:rFonts w:hint="eastAsia"/>
          <w:sz w:val="20"/>
          <w:szCs w:val="20"/>
          <w:lang w:eastAsia="zh-TW"/>
        </w:rPr>
        <w:lastRenderedPageBreak/>
        <w:t>學校活動實施成效自評表</w:t>
      </w:r>
      <w:bookmarkEnd w:id="7"/>
      <w:bookmarkEnd w:id="8"/>
    </w:p>
    <w:p w:rsidR="002F6223" w:rsidRPr="009308A4" w:rsidRDefault="002F6223" w:rsidP="002F6223">
      <w:pPr>
        <w:rPr>
          <w:rFonts w:ascii="Times New Roman" w:eastAsia="標楷體" w:hAnsi="Times New Roman" w:hint="eastAsia"/>
          <w:lang w:val="x-none"/>
        </w:rPr>
      </w:pPr>
    </w:p>
    <w:p w:rsidR="002F6223" w:rsidRPr="0070098E" w:rsidRDefault="002F6223" w:rsidP="002F6223">
      <w:pPr>
        <w:jc w:val="center"/>
        <w:rPr>
          <w:rFonts w:ascii="Times New Roman" w:eastAsia="標楷體" w:hAnsi="Times New Roman"/>
          <w:sz w:val="36"/>
        </w:rPr>
      </w:pPr>
      <w:r>
        <w:rPr>
          <w:rFonts w:ascii="Times New Roman" w:eastAsia="標楷體" w:hAnsi="Times New Roman"/>
          <w:sz w:val="36"/>
        </w:rPr>
        <w:t>桃園市</w:t>
      </w:r>
      <w:r w:rsidRPr="0070098E">
        <w:rPr>
          <w:rFonts w:ascii="Times New Roman" w:eastAsia="標楷體" w:hAnsi="Times New Roman"/>
          <w:sz w:val="36"/>
        </w:rPr>
        <w:t>立東安國民中學</w:t>
      </w:r>
    </w:p>
    <w:p w:rsidR="002F6223" w:rsidRPr="0070098E" w:rsidRDefault="002F6223" w:rsidP="002F6223">
      <w:pPr>
        <w:jc w:val="center"/>
        <w:rPr>
          <w:rFonts w:ascii="Times New Roman" w:eastAsia="標楷體" w:hAnsi="Times New Roman"/>
          <w:sz w:val="52"/>
        </w:rPr>
      </w:pPr>
      <w:r w:rsidRPr="0070098E">
        <w:rPr>
          <w:rFonts w:ascii="Times New Roman" w:eastAsia="標楷體" w:hAnsi="Times New Roman"/>
          <w:sz w:val="36"/>
        </w:rPr>
        <w:t>學校活動實施成效自評表</w:t>
      </w: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日期：</w:t>
      </w:r>
      <w:r w:rsidRPr="0070098E">
        <w:rPr>
          <w:rFonts w:ascii="Times New Roman" w:eastAsia="標楷體" w:hAnsi="Times New Roman"/>
          <w:sz w:val="28"/>
        </w:rPr>
        <w:t xml:space="preserve">   </w:t>
      </w:r>
      <w:r w:rsidRPr="0070098E">
        <w:rPr>
          <w:rFonts w:ascii="Times New Roman" w:eastAsia="標楷體" w:hAnsi="Times New Roman"/>
          <w:sz w:val="28"/>
        </w:rPr>
        <w:t>年</w:t>
      </w:r>
      <w:r w:rsidRPr="0070098E">
        <w:rPr>
          <w:rFonts w:ascii="Times New Roman" w:eastAsia="標楷體" w:hAnsi="Times New Roman"/>
          <w:sz w:val="28"/>
        </w:rPr>
        <w:t xml:space="preserve">    </w:t>
      </w:r>
      <w:r w:rsidRPr="0070098E">
        <w:rPr>
          <w:rFonts w:ascii="Times New Roman" w:eastAsia="標楷體" w:hAnsi="Times New Roman"/>
          <w:sz w:val="28"/>
        </w:rPr>
        <w:t>月</w:t>
      </w:r>
      <w:r w:rsidRPr="0070098E">
        <w:rPr>
          <w:rFonts w:ascii="Times New Roman" w:eastAsia="標楷體" w:hAnsi="Times New Roman"/>
          <w:sz w:val="28"/>
        </w:rPr>
        <w:t xml:space="preserve">    </w:t>
      </w:r>
      <w:r w:rsidRPr="0070098E">
        <w:rPr>
          <w:rFonts w:ascii="Times New Roman" w:eastAsia="標楷體" w:hAnsi="Times New Roman"/>
          <w:sz w:val="28"/>
        </w:rPr>
        <w:t>日</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1"/>
        <w:gridCol w:w="1491"/>
        <w:gridCol w:w="1492"/>
        <w:gridCol w:w="1491"/>
        <w:gridCol w:w="1492"/>
        <w:gridCol w:w="1491"/>
        <w:gridCol w:w="1492"/>
      </w:tblGrid>
      <w:tr w:rsidR="002F6223" w:rsidRPr="00EE1C62">
        <w:trPr>
          <w:cantSplit/>
          <w:trHeight w:val="644"/>
        </w:trPr>
        <w:tc>
          <w:tcPr>
            <w:tcW w:w="1491"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自評者簽名（處室主任）</w:t>
            </w:r>
          </w:p>
        </w:tc>
        <w:tc>
          <w:tcPr>
            <w:tcW w:w="1491" w:type="dxa"/>
          </w:tcPr>
          <w:p w:rsidR="002F6223" w:rsidRPr="0070098E" w:rsidRDefault="002F6223" w:rsidP="00AF058C">
            <w:pPr>
              <w:rPr>
                <w:rFonts w:ascii="Times New Roman" w:eastAsia="標楷體" w:hAnsi="Times New Roman"/>
              </w:rPr>
            </w:pPr>
          </w:p>
        </w:tc>
        <w:tc>
          <w:tcPr>
            <w:tcW w:w="149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處室名稱</w:t>
            </w:r>
          </w:p>
        </w:tc>
        <w:tc>
          <w:tcPr>
            <w:tcW w:w="1491" w:type="dxa"/>
          </w:tcPr>
          <w:p w:rsidR="002F6223" w:rsidRPr="0070098E" w:rsidRDefault="002F6223" w:rsidP="00AF058C">
            <w:pPr>
              <w:rPr>
                <w:rFonts w:ascii="Times New Roman" w:eastAsia="標楷體" w:hAnsi="Times New Roman"/>
              </w:rPr>
            </w:pPr>
          </w:p>
        </w:tc>
        <w:tc>
          <w:tcPr>
            <w:tcW w:w="149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學期</w:t>
            </w:r>
          </w:p>
        </w:tc>
        <w:tc>
          <w:tcPr>
            <w:tcW w:w="1491"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 xml:space="preserve"> </w:t>
            </w:r>
            <w:r w:rsidRPr="0070098E">
              <w:rPr>
                <w:rFonts w:ascii="Times New Roman" w:eastAsia="標楷體" w:hAnsi="Times New Roman"/>
              </w:rPr>
              <w:t>年</w:t>
            </w:r>
            <w:r w:rsidRPr="0070098E">
              <w:rPr>
                <w:rFonts w:ascii="Times New Roman" w:eastAsia="標楷體" w:hAnsi="Times New Roman"/>
              </w:rPr>
              <w:t xml:space="preserve">      </w:t>
            </w:r>
            <w:r w:rsidRPr="0070098E">
              <w:rPr>
                <w:rFonts w:ascii="Times New Roman" w:eastAsia="標楷體" w:hAnsi="Times New Roman"/>
              </w:rPr>
              <w:t>學期</w:t>
            </w:r>
          </w:p>
        </w:tc>
        <w:tc>
          <w:tcPr>
            <w:tcW w:w="1492"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rPr>
        <w:t>本學期哪些學校活動的實施成效不錯？</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7065"/>
      </w:tblGrid>
      <w:tr w:rsidR="002F6223" w:rsidRPr="00EE1C62">
        <w:trPr>
          <w:cantSplit/>
          <w:trHeight w:val="555"/>
        </w:trPr>
        <w:tc>
          <w:tcPr>
            <w:tcW w:w="2977"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活動名稱</w:t>
            </w:r>
          </w:p>
        </w:tc>
        <w:tc>
          <w:tcPr>
            <w:tcW w:w="7065"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有助於提昇學生哪些能力？</w:t>
            </w:r>
            <w:proofErr w:type="gramStart"/>
            <w:r w:rsidRPr="0070098E">
              <w:rPr>
                <w:rFonts w:ascii="Times New Roman" w:eastAsia="標楷體" w:hAnsi="Times New Roman"/>
              </w:rPr>
              <w:t>（</w:t>
            </w:r>
            <w:proofErr w:type="gramEnd"/>
            <w:r w:rsidRPr="0070098E">
              <w:rPr>
                <w:rFonts w:ascii="Times New Roman" w:eastAsia="標楷體" w:hAnsi="Times New Roman"/>
              </w:rPr>
              <w:t>學生在哪些能力上有顯著的提昇效益？）</w:t>
            </w:r>
          </w:p>
        </w:tc>
      </w:tr>
      <w:tr w:rsidR="002F6223" w:rsidRPr="00EE1C62">
        <w:trPr>
          <w:cantSplit/>
          <w:trHeight w:val="600"/>
        </w:trPr>
        <w:tc>
          <w:tcPr>
            <w:tcW w:w="2977" w:type="dxa"/>
          </w:tcPr>
          <w:p w:rsidR="002F6223" w:rsidRPr="0070098E" w:rsidRDefault="002F6223" w:rsidP="00AF058C">
            <w:pPr>
              <w:rPr>
                <w:rFonts w:ascii="Times New Roman" w:eastAsia="標楷體" w:hAnsi="Times New Roman"/>
              </w:rPr>
            </w:pPr>
          </w:p>
        </w:tc>
        <w:tc>
          <w:tcPr>
            <w:tcW w:w="7065"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2977" w:type="dxa"/>
          </w:tcPr>
          <w:p w:rsidR="002F6223" w:rsidRPr="0070098E" w:rsidRDefault="002F6223" w:rsidP="00AF058C">
            <w:pPr>
              <w:rPr>
                <w:rFonts w:ascii="Times New Roman" w:eastAsia="標楷體" w:hAnsi="Times New Roman"/>
              </w:rPr>
            </w:pPr>
          </w:p>
        </w:tc>
        <w:tc>
          <w:tcPr>
            <w:tcW w:w="7065"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2977" w:type="dxa"/>
          </w:tcPr>
          <w:p w:rsidR="002F6223" w:rsidRPr="0070098E" w:rsidRDefault="002F6223" w:rsidP="00AF058C">
            <w:pPr>
              <w:rPr>
                <w:rFonts w:ascii="Times New Roman" w:eastAsia="標楷體" w:hAnsi="Times New Roman"/>
              </w:rPr>
            </w:pPr>
          </w:p>
        </w:tc>
        <w:tc>
          <w:tcPr>
            <w:tcW w:w="7065"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rPr>
        <w:t>本學期哪些學校活動的實施成效不佳？</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7"/>
        <w:gridCol w:w="3119"/>
        <w:gridCol w:w="3946"/>
      </w:tblGrid>
      <w:tr w:rsidR="002F6223" w:rsidRPr="00EE1C62">
        <w:trPr>
          <w:cantSplit/>
          <w:trHeight w:val="555"/>
        </w:trPr>
        <w:tc>
          <w:tcPr>
            <w:tcW w:w="2977"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活動名稱</w:t>
            </w:r>
          </w:p>
        </w:tc>
        <w:tc>
          <w:tcPr>
            <w:tcW w:w="3119"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原因是什麼？</w:t>
            </w:r>
          </w:p>
        </w:tc>
        <w:tc>
          <w:tcPr>
            <w:tcW w:w="3946"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可以如何改進？</w:t>
            </w:r>
          </w:p>
        </w:tc>
      </w:tr>
      <w:tr w:rsidR="002F6223" w:rsidRPr="00EE1C62">
        <w:trPr>
          <w:cantSplit/>
          <w:trHeight w:val="600"/>
        </w:trPr>
        <w:tc>
          <w:tcPr>
            <w:tcW w:w="2977" w:type="dxa"/>
          </w:tcPr>
          <w:p w:rsidR="002F6223" w:rsidRPr="0070098E" w:rsidRDefault="002F6223" w:rsidP="00AF058C">
            <w:pPr>
              <w:rPr>
                <w:rFonts w:ascii="Times New Roman" w:eastAsia="標楷體" w:hAnsi="Times New Roman"/>
              </w:rPr>
            </w:pPr>
          </w:p>
        </w:tc>
        <w:tc>
          <w:tcPr>
            <w:tcW w:w="3119" w:type="dxa"/>
          </w:tcPr>
          <w:p w:rsidR="002F6223" w:rsidRPr="0070098E" w:rsidRDefault="002F6223" w:rsidP="00AF058C">
            <w:pPr>
              <w:rPr>
                <w:rFonts w:ascii="Times New Roman" w:eastAsia="標楷體" w:hAnsi="Times New Roman"/>
              </w:rPr>
            </w:pPr>
          </w:p>
        </w:tc>
        <w:tc>
          <w:tcPr>
            <w:tcW w:w="3946"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2977" w:type="dxa"/>
          </w:tcPr>
          <w:p w:rsidR="002F6223" w:rsidRPr="0070098E" w:rsidRDefault="002F6223" w:rsidP="00AF058C">
            <w:pPr>
              <w:rPr>
                <w:rFonts w:ascii="Times New Roman" w:eastAsia="標楷體" w:hAnsi="Times New Roman"/>
              </w:rPr>
            </w:pPr>
          </w:p>
        </w:tc>
        <w:tc>
          <w:tcPr>
            <w:tcW w:w="3119" w:type="dxa"/>
          </w:tcPr>
          <w:p w:rsidR="002F6223" w:rsidRPr="0070098E" w:rsidRDefault="002F6223" w:rsidP="00AF058C">
            <w:pPr>
              <w:rPr>
                <w:rFonts w:ascii="Times New Roman" w:eastAsia="標楷體" w:hAnsi="Times New Roman"/>
              </w:rPr>
            </w:pPr>
          </w:p>
        </w:tc>
        <w:tc>
          <w:tcPr>
            <w:tcW w:w="3946"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2977" w:type="dxa"/>
          </w:tcPr>
          <w:p w:rsidR="002F6223" w:rsidRPr="0070098E" w:rsidRDefault="002F6223" w:rsidP="00AF058C">
            <w:pPr>
              <w:rPr>
                <w:rFonts w:ascii="Times New Roman" w:eastAsia="標楷體" w:hAnsi="Times New Roman"/>
              </w:rPr>
            </w:pPr>
          </w:p>
        </w:tc>
        <w:tc>
          <w:tcPr>
            <w:tcW w:w="3119" w:type="dxa"/>
          </w:tcPr>
          <w:p w:rsidR="002F6223" w:rsidRPr="0070098E" w:rsidRDefault="002F6223" w:rsidP="00AF058C">
            <w:pPr>
              <w:rPr>
                <w:rFonts w:ascii="Times New Roman" w:eastAsia="標楷體" w:hAnsi="Times New Roman"/>
              </w:rPr>
            </w:pPr>
          </w:p>
        </w:tc>
        <w:tc>
          <w:tcPr>
            <w:tcW w:w="3946"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rPr>
        <w:t>本學期我在本處室各項活動的實施成效上還有哪些值得一提之處？（任何其他發現、心得、感想或建議）</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rPr>
        <w:t>本表由每位處室主任針對自己業務範圍內所推動的活動的實施成效進行自評，每</w:t>
      </w:r>
      <w:proofErr w:type="gramStart"/>
      <w:r w:rsidRPr="0070098E">
        <w:rPr>
          <w:rFonts w:ascii="Times New Roman" w:eastAsia="標楷體" w:hAnsi="Times New Roman"/>
        </w:rPr>
        <w:t>個</w:t>
      </w:r>
      <w:proofErr w:type="gramEnd"/>
      <w:r w:rsidRPr="0070098E">
        <w:rPr>
          <w:rFonts w:ascii="Times New Roman" w:eastAsia="標楷體" w:hAnsi="Times New Roman"/>
        </w:rPr>
        <w:t>處室每學期填寫一次。於每學期結束前年兩</w:t>
      </w:r>
      <w:proofErr w:type="gramStart"/>
      <w:r w:rsidRPr="0070098E">
        <w:rPr>
          <w:rFonts w:ascii="Times New Roman" w:eastAsia="標楷體" w:hAnsi="Times New Roman"/>
        </w:rPr>
        <w:t>週</w:t>
      </w:r>
      <w:proofErr w:type="gramEnd"/>
      <w:r w:rsidRPr="0070098E">
        <w:rPr>
          <w:rFonts w:ascii="Times New Roman" w:eastAsia="標楷體" w:hAnsi="Times New Roman"/>
        </w:rPr>
        <w:t>完成。請從本校網站下載本表格，直接填寫在電腦檔案上，根據需要自行調整表格的格式、內容、欄位、高度、寬度或頁數等。</w:t>
      </w:r>
    </w:p>
    <w:p w:rsidR="002F6223" w:rsidRDefault="002F6223" w:rsidP="002F6223">
      <w:pPr>
        <w:jc w:val="center"/>
        <w:rPr>
          <w:rFonts w:ascii="Times New Roman" w:eastAsia="標楷體" w:hAnsi="Times New Roman" w:hint="eastAsia"/>
        </w:rPr>
      </w:pPr>
      <w:r w:rsidRPr="0070098E">
        <w:rPr>
          <w:rFonts w:ascii="Times New Roman" w:eastAsia="標楷體" w:hAnsi="Times New Roman"/>
        </w:rPr>
        <w:br w:type="page"/>
      </w:r>
    </w:p>
    <w:p w:rsidR="002F6223" w:rsidRPr="00552052" w:rsidRDefault="002F6223" w:rsidP="002F6223">
      <w:pPr>
        <w:pStyle w:val="1"/>
        <w:spacing w:line="240" w:lineRule="exact"/>
        <w:rPr>
          <w:rFonts w:hint="eastAsia"/>
          <w:sz w:val="20"/>
          <w:szCs w:val="20"/>
        </w:rPr>
      </w:pPr>
      <w:bookmarkStart w:id="9" w:name="_Toc456025884"/>
      <w:bookmarkStart w:id="10" w:name="_Toc7509712"/>
      <w:proofErr w:type="spellStart"/>
      <w:r w:rsidRPr="00552052">
        <w:rPr>
          <w:sz w:val="20"/>
          <w:szCs w:val="20"/>
        </w:rPr>
        <w:lastRenderedPageBreak/>
        <w:t>課程實施成效家長問卷調查表</w:t>
      </w:r>
      <w:bookmarkEnd w:id="9"/>
      <w:bookmarkEnd w:id="10"/>
      <w:proofErr w:type="spellEnd"/>
    </w:p>
    <w:p w:rsidR="002F6223" w:rsidRPr="0070098E" w:rsidRDefault="002F6223" w:rsidP="002F6223">
      <w:pPr>
        <w:jc w:val="center"/>
        <w:rPr>
          <w:rFonts w:ascii="Times New Roman" w:eastAsia="標楷體" w:hAnsi="Times New Roman"/>
          <w:sz w:val="52"/>
        </w:rPr>
      </w:pPr>
      <w:r>
        <w:rPr>
          <w:rFonts w:ascii="Times New Roman" w:eastAsia="標楷體" w:hAnsi="Times New Roman"/>
          <w:sz w:val="36"/>
        </w:rPr>
        <w:t>桃園市</w:t>
      </w:r>
      <w:r w:rsidRPr="0070098E">
        <w:rPr>
          <w:rFonts w:ascii="Times New Roman" w:eastAsia="標楷體" w:hAnsi="Times New Roman"/>
          <w:sz w:val="36"/>
        </w:rPr>
        <w:t>立東安國民中學課程實施成效家長問卷調查表</w:t>
      </w: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日期：</w:t>
      </w:r>
      <w:r w:rsidRPr="0070098E">
        <w:rPr>
          <w:rFonts w:ascii="Times New Roman" w:eastAsia="標楷體" w:hAnsi="Times New Roman"/>
          <w:sz w:val="28"/>
        </w:rPr>
        <w:t xml:space="preserve">   </w:t>
      </w:r>
      <w:r w:rsidRPr="0070098E">
        <w:rPr>
          <w:rFonts w:ascii="Times New Roman" w:eastAsia="標楷體" w:hAnsi="Times New Roman"/>
          <w:sz w:val="28"/>
        </w:rPr>
        <w:t>年</w:t>
      </w:r>
      <w:r w:rsidRPr="0070098E">
        <w:rPr>
          <w:rFonts w:ascii="Times New Roman" w:eastAsia="標楷體" w:hAnsi="Times New Roman"/>
          <w:sz w:val="28"/>
        </w:rPr>
        <w:t xml:space="preserve">    </w:t>
      </w:r>
      <w:r w:rsidRPr="0070098E">
        <w:rPr>
          <w:rFonts w:ascii="Times New Roman" w:eastAsia="標楷體" w:hAnsi="Times New Roman"/>
          <w:sz w:val="28"/>
        </w:rPr>
        <w:t>月</w:t>
      </w:r>
      <w:r w:rsidRPr="0070098E">
        <w:rPr>
          <w:rFonts w:ascii="Times New Roman" w:eastAsia="標楷體" w:hAnsi="Times New Roman"/>
          <w:sz w:val="28"/>
        </w:rPr>
        <w:t xml:space="preserve">    </w:t>
      </w:r>
      <w:r w:rsidRPr="0070098E">
        <w:rPr>
          <w:rFonts w:ascii="Times New Roman" w:eastAsia="標楷體" w:hAnsi="Times New Roman"/>
          <w:sz w:val="28"/>
        </w:rPr>
        <w:t>日</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160"/>
        <w:gridCol w:w="1080"/>
        <w:gridCol w:w="2160"/>
        <w:gridCol w:w="720"/>
        <w:gridCol w:w="2700"/>
      </w:tblGrid>
      <w:tr w:rsidR="002F6223" w:rsidRPr="00EE1C62">
        <w:trPr>
          <w:cantSplit/>
          <w:trHeight w:val="422"/>
        </w:trPr>
        <w:tc>
          <w:tcPr>
            <w:tcW w:w="180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學習領域或科目</w:t>
            </w:r>
          </w:p>
        </w:tc>
        <w:tc>
          <w:tcPr>
            <w:tcW w:w="2160" w:type="dxa"/>
          </w:tcPr>
          <w:p w:rsidR="002F6223" w:rsidRPr="0070098E" w:rsidRDefault="002F6223" w:rsidP="00AF058C">
            <w:pPr>
              <w:rPr>
                <w:rFonts w:ascii="Times New Roman" w:eastAsia="標楷體" w:hAnsi="Times New Roman"/>
              </w:rPr>
            </w:pPr>
          </w:p>
        </w:tc>
        <w:tc>
          <w:tcPr>
            <w:tcW w:w="108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任課教師</w:t>
            </w:r>
          </w:p>
        </w:tc>
        <w:tc>
          <w:tcPr>
            <w:tcW w:w="2160" w:type="dxa"/>
          </w:tcPr>
          <w:p w:rsidR="002F6223" w:rsidRPr="0070098E" w:rsidRDefault="002F6223" w:rsidP="00AF058C">
            <w:pPr>
              <w:rPr>
                <w:rFonts w:ascii="Times New Roman" w:eastAsia="標楷體" w:hAnsi="Times New Roman"/>
              </w:rPr>
            </w:pPr>
          </w:p>
        </w:tc>
        <w:tc>
          <w:tcPr>
            <w:tcW w:w="72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學期</w:t>
            </w:r>
          </w:p>
        </w:tc>
        <w:tc>
          <w:tcPr>
            <w:tcW w:w="2700" w:type="dxa"/>
            <w:vAlign w:val="center"/>
          </w:tcPr>
          <w:p w:rsidR="002F6223" w:rsidRPr="0070098E" w:rsidRDefault="002F6223" w:rsidP="00AF058C">
            <w:pPr>
              <w:rPr>
                <w:rFonts w:ascii="Times New Roman" w:eastAsia="標楷體" w:hAnsi="Times New Roman"/>
              </w:rPr>
            </w:pPr>
            <w:r w:rsidRPr="0070098E">
              <w:rPr>
                <w:rFonts w:ascii="Times New Roman" w:eastAsia="標楷體" w:hAnsi="Times New Roman"/>
              </w:rPr>
              <w:t>年</w:t>
            </w:r>
            <w:r w:rsidRPr="0070098E">
              <w:rPr>
                <w:rFonts w:ascii="Times New Roman" w:eastAsia="標楷體" w:hAnsi="Times New Roman"/>
              </w:rPr>
              <w:t xml:space="preserve">   </w:t>
            </w:r>
            <w:r w:rsidRPr="0070098E">
              <w:rPr>
                <w:rFonts w:ascii="Times New Roman" w:eastAsia="標楷體" w:hAnsi="Times New Roman"/>
              </w:rPr>
              <w:t>學期</w:t>
            </w: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rPr>
        <w:t>本學期本學習領域或科目中，哪些教學活動或教學主題的實施成效不錯或者頗能引起學生的興趣？</w:t>
      </w:r>
    </w:p>
    <w:tbl>
      <w:tblPr>
        <w:tblW w:w="986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2"/>
        <w:gridCol w:w="7920"/>
      </w:tblGrid>
      <w:tr w:rsidR="002F6223" w:rsidRPr="00EE1C62">
        <w:trPr>
          <w:cantSplit/>
          <w:trHeight w:val="555"/>
        </w:trPr>
        <w:tc>
          <w:tcPr>
            <w:tcW w:w="194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活動或主題名稱</w:t>
            </w:r>
          </w:p>
        </w:tc>
        <w:tc>
          <w:tcPr>
            <w:tcW w:w="792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值得肯定之處或對學生的助益（學習興趣或能力之提昇等）</w:t>
            </w:r>
          </w:p>
        </w:tc>
      </w:tr>
      <w:tr w:rsidR="002F6223" w:rsidRPr="00EE1C62">
        <w:trPr>
          <w:cantSplit/>
          <w:trHeight w:val="600"/>
        </w:trPr>
        <w:tc>
          <w:tcPr>
            <w:tcW w:w="194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w:t>
            </w:r>
            <w:r w:rsidRPr="0070098E">
              <w:rPr>
                <w:rFonts w:ascii="Times New Roman" w:eastAsia="標楷體" w:hAnsi="Times New Roman"/>
              </w:rPr>
              <w:t>老師自行填寫</w:t>
            </w:r>
            <w:r w:rsidRPr="0070098E">
              <w:rPr>
                <w:rFonts w:ascii="Times New Roman" w:eastAsia="標楷體" w:hAnsi="Times New Roman"/>
              </w:rPr>
              <w:t>)</w:t>
            </w:r>
          </w:p>
        </w:tc>
        <w:tc>
          <w:tcPr>
            <w:tcW w:w="792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194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w:t>
            </w:r>
            <w:r w:rsidRPr="0070098E">
              <w:rPr>
                <w:rFonts w:ascii="Times New Roman" w:eastAsia="標楷體" w:hAnsi="Times New Roman"/>
              </w:rPr>
              <w:t>老師自行填寫</w:t>
            </w:r>
            <w:r w:rsidRPr="0070098E">
              <w:rPr>
                <w:rFonts w:ascii="Times New Roman" w:eastAsia="標楷體" w:hAnsi="Times New Roman"/>
              </w:rPr>
              <w:t>)</w:t>
            </w:r>
          </w:p>
        </w:tc>
        <w:tc>
          <w:tcPr>
            <w:tcW w:w="792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194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w:t>
            </w:r>
            <w:r w:rsidRPr="0070098E">
              <w:rPr>
                <w:rFonts w:ascii="Times New Roman" w:eastAsia="標楷體" w:hAnsi="Times New Roman"/>
              </w:rPr>
              <w:t>老師自行填寫</w:t>
            </w:r>
            <w:r w:rsidRPr="0070098E">
              <w:rPr>
                <w:rFonts w:ascii="Times New Roman" w:eastAsia="標楷體" w:hAnsi="Times New Roman"/>
              </w:rPr>
              <w:t>)</w:t>
            </w:r>
          </w:p>
        </w:tc>
        <w:tc>
          <w:tcPr>
            <w:tcW w:w="7920"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本學期哪些教學活動或教學主題的實施成效不佳，應加以改進？</w:t>
      </w:r>
    </w:p>
    <w:tbl>
      <w:tblPr>
        <w:tblW w:w="986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2"/>
        <w:gridCol w:w="7920"/>
      </w:tblGrid>
      <w:tr w:rsidR="002F6223" w:rsidRPr="00EE1C62">
        <w:trPr>
          <w:cantSplit/>
          <w:trHeight w:val="555"/>
        </w:trPr>
        <w:tc>
          <w:tcPr>
            <w:tcW w:w="194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活動或主題名稱</w:t>
            </w:r>
          </w:p>
        </w:tc>
        <w:tc>
          <w:tcPr>
            <w:tcW w:w="792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建議如何改進？</w:t>
            </w:r>
          </w:p>
        </w:tc>
      </w:tr>
      <w:tr w:rsidR="002F6223" w:rsidRPr="00EE1C62">
        <w:trPr>
          <w:cantSplit/>
          <w:trHeight w:val="600"/>
        </w:trPr>
        <w:tc>
          <w:tcPr>
            <w:tcW w:w="194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w:t>
            </w:r>
            <w:r w:rsidRPr="0070098E">
              <w:rPr>
                <w:rFonts w:ascii="Times New Roman" w:eastAsia="標楷體" w:hAnsi="Times New Roman"/>
              </w:rPr>
              <w:t>老師自行填寫</w:t>
            </w:r>
            <w:r w:rsidRPr="0070098E">
              <w:rPr>
                <w:rFonts w:ascii="Times New Roman" w:eastAsia="標楷體" w:hAnsi="Times New Roman"/>
              </w:rPr>
              <w:t>)</w:t>
            </w:r>
          </w:p>
        </w:tc>
        <w:tc>
          <w:tcPr>
            <w:tcW w:w="792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194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w:t>
            </w:r>
            <w:r w:rsidRPr="0070098E">
              <w:rPr>
                <w:rFonts w:ascii="Times New Roman" w:eastAsia="標楷體" w:hAnsi="Times New Roman"/>
              </w:rPr>
              <w:t>老師自行填寫</w:t>
            </w:r>
            <w:r w:rsidRPr="0070098E">
              <w:rPr>
                <w:rFonts w:ascii="Times New Roman" w:eastAsia="標楷體" w:hAnsi="Times New Roman"/>
              </w:rPr>
              <w:t>)</w:t>
            </w:r>
          </w:p>
        </w:tc>
        <w:tc>
          <w:tcPr>
            <w:tcW w:w="792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194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w:t>
            </w:r>
            <w:r w:rsidRPr="0070098E">
              <w:rPr>
                <w:rFonts w:ascii="Times New Roman" w:eastAsia="標楷體" w:hAnsi="Times New Roman"/>
              </w:rPr>
              <w:t>老師自行填寫</w:t>
            </w:r>
            <w:r w:rsidRPr="0070098E">
              <w:rPr>
                <w:rFonts w:ascii="Times New Roman" w:eastAsia="標楷體" w:hAnsi="Times New Roman"/>
              </w:rPr>
              <w:t>)</w:t>
            </w:r>
          </w:p>
        </w:tc>
        <w:tc>
          <w:tcPr>
            <w:tcW w:w="7920"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本學期老師在課程與教學之成效、用心或態度上還有哪些值得一提之處？（任何其他發現、心得、感想或建議）</w:t>
      </w:r>
    </w:p>
    <w:tbl>
      <w:tblPr>
        <w:tblW w:w="985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2"/>
      </w:tblGrid>
      <w:tr w:rsidR="002F6223" w:rsidRPr="00EE1C62">
        <w:trPr>
          <w:trHeight w:val="1652"/>
        </w:trPr>
        <w:tc>
          <w:tcPr>
            <w:tcW w:w="9852" w:type="dxa"/>
          </w:tcPr>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老師可自行設計問卷調查表或直接從本校網站下載本表格，然後向全班學生家長發出問卷，針對自己的課程與教學的實施成效進行意見調查，每位老師每學期至少一次，於每學期結束前兩</w:t>
      </w:r>
      <w:proofErr w:type="gramStart"/>
      <w:r w:rsidRPr="0070098E">
        <w:rPr>
          <w:rFonts w:ascii="Times New Roman" w:eastAsia="標楷體" w:hAnsi="Times New Roman"/>
        </w:rPr>
        <w:t>週</w:t>
      </w:r>
      <w:proofErr w:type="gramEnd"/>
      <w:r w:rsidRPr="0070098E">
        <w:rPr>
          <w:rFonts w:ascii="Times New Roman" w:eastAsia="標楷體" w:hAnsi="Times New Roman"/>
        </w:rPr>
        <w:t>完成。</w:t>
      </w:r>
    </w:p>
    <w:p w:rsidR="002F6223" w:rsidRDefault="002F6223" w:rsidP="002F6223">
      <w:pPr>
        <w:jc w:val="center"/>
        <w:rPr>
          <w:rFonts w:ascii="Times New Roman" w:eastAsia="標楷體" w:hAnsi="Times New Roman" w:hint="eastAsia"/>
        </w:rPr>
      </w:pPr>
      <w:r w:rsidRPr="0070098E">
        <w:rPr>
          <w:rFonts w:ascii="Times New Roman" w:eastAsia="標楷體" w:hAnsi="Times New Roman"/>
        </w:rPr>
        <w:br w:type="page"/>
      </w:r>
    </w:p>
    <w:p w:rsidR="002F6223" w:rsidRPr="007C73AB" w:rsidRDefault="002F6223" w:rsidP="002F6223">
      <w:pPr>
        <w:pStyle w:val="1"/>
        <w:spacing w:line="240" w:lineRule="exact"/>
        <w:rPr>
          <w:rFonts w:hint="eastAsia"/>
          <w:sz w:val="20"/>
          <w:szCs w:val="20"/>
        </w:rPr>
      </w:pPr>
      <w:bookmarkStart w:id="11" w:name="_Toc456025885"/>
      <w:bookmarkStart w:id="12" w:name="_Toc7509713"/>
      <w:proofErr w:type="spellStart"/>
      <w:r w:rsidRPr="007C73AB">
        <w:rPr>
          <w:sz w:val="20"/>
          <w:szCs w:val="20"/>
        </w:rPr>
        <w:lastRenderedPageBreak/>
        <w:t>課程實施成效家長意見反應表</w:t>
      </w:r>
      <w:bookmarkEnd w:id="11"/>
      <w:bookmarkEnd w:id="12"/>
      <w:proofErr w:type="spellEnd"/>
    </w:p>
    <w:p w:rsidR="002F6223" w:rsidRPr="0070098E" w:rsidRDefault="002F6223" w:rsidP="002F6223">
      <w:pPr>
        <w:jc w:val="center"/>
        <w:rPr>
          <w:rFonts w:ascii="Times New Roman" w:eastAsia="標楷體" w:hAnsi="Times New Roman"/>
          <w:sz w:val="52"/>
        </w:rPr>
      </w:pPr>
      <w:r>
        <w:rPr>
          <w:rFonts w:ascii="Times New Roman" w:eastAsia="標楷體" w:hAnsi="Times New Roman"/>
          <w:sz w:val="36"/>
        </w:rPr>
        <w:t>桃園市</w:t>
      </w:r>
      <w:r w:rsidRPr="0070098E">
        <w:rPr>
          <w:rFonts w:ascii="Times New Roman" w:eastAsia="標楷體" w:hAnsi="Times New Roman"/>
          <w:sz w:val="36"/>
        </w:rPr>
        <w:t>立東安國民中學課程實施成效家長意見反應表</w:t>
      </w: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日期：</w:t>
      </w:r>
      <w:r w:rsidRPr="0070098E">
        <w:rPr>
          <w:rFonts w:ascii="Times New Roman" w:eastAsia="標楷體" w:hAnsi="Times New Roman"/>
          <w:sz w:val="28"/>
        </w:rPr>
        <w:t xml:space="preserve">   </w:t>
      </w:r>
      <w:r w:rsidRPr="0070098E">
        <w:rPr>
          <w:rFonts w:ascii="Times New Roman" w:eastAsia="標楷體" w:hAnsi="Times New Roman"/>
          <w:sz w:val="28"/>
        </w:rPr>
        <w:t>年</w:t>
      </w:r>
      <w:r w:rsidRPr="0070098E">
        <w:rPr>
          <w:rFonts w:ascii="Times New Roman" w:eastAsia="標楷體" w:hAnsi="Times New Roman"/>
          <w:sz w:val="28"/>
        </w:rPr>
        <w:t xml:space="preserve">    </w:t>
      </w:r>
      <w:r w:rsidRPr="0070098E">
        <w:rPr>
          <w:rFonts w:ascii="Times New Roman" w:eastAsia="標楷體" w:hAnsi="Times New Roman"/>
          <w:sz w:val="28"/>
        </w:rPr>
        <w:t>月</w:t>
      </w:r>
      <w:r w:rsidRPr="0070098E">
        <w:rPr>
          <w:rFonts w:ascii="Times New Roman" w:eastAsia="標楷體" w:hAnsi="Times New Roman"/>
          <w:sz w:val="28"/>
        </w:rPr>
        <w:t xml:space="preserve">    </w:t>
      </w:r>
      <w:r w:rsidRPr="0070098E">
        <w:rPr>
          <w:rFonts w:ascii="Times New Roman" w:eastAsia="標楷體" w:hAnsi="Times New Roman"/>
          <w:sz w:val="28"/>
        </w:rPr>
        <w:t>日</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828"/>
        <w:gridCol w:w="540"/>
        <w:gridCol w:w="3240"/>
        <w:gridCol w:w="360"/>
        <w:gridCol w:w="2160"/>
      </w:tblGrid>
      <w:tr w:rsidR="002F6223" w:rsidRPr="00EE1C62">
        <w:trPr>
          <w:cantSplit/>
          <w:trHeight w:val="782"/>
        </w:trPr>
        <w:tc>
          <w:tcPr>
            <w:tcW w:w="180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課程發展小組名稱（各年級或學習領域）</w:t>
            </w:r>
          </w:p>
        </w:tc>
        <w:tc>
          <w:tcPr>
            <w:tcW w:w="1828" w:type="dxa"/>
          </w:tcPr>
          <w:p w:rsidR="002F6223" w:rsidRPr="0070098E" w:rsidRDefault="002F6223" w:rsidP="00AF058C">
            <w:pPr>
              <w:rPr>
                <w:rFonts w:ascii="Times New Roman" w:eastAsia="標楷體" w:hAnsi="Times New Roman"/>
              </w:rPr>
            </w:pPr>
          </w:p>
        </w:tc>
        <w:tc>
          <w:tcPr>
            <w:tcW w:w="54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小組成員</w:t>
            </w:r>
          </w:p>
        </w:tc>
        <w:tc>
          <w:tcPr>
            <w:tcW w:w="3240" w:type="dxa"/>
          </w:tcPr>
          <w:p w:rsidR="002F6223" w:rsidRPr="0070098E" w:rsidRDefault="002F6223" w:rsidP="00AF058C">
            <w:pPr>
              <w:rPr>
                <w:rFonts w:ascii="Times New Roman" w:eastAsia="標楷體" w:hAnsi="Times New Roman"/>
              </w:rPr>
            </w:pPr>
          </w:p>
        </w:tc>
        <w:tc>
          <w:tcPr>
            <w:tcW w:w="36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學期</w:t>
            </w:r>
          </w:p>
        </w:tc>
        <w:tc>
          <w:tcPr>
            <w:tcW w:w="2160" w:type="dxa"/>
            <w:vAlign w:val="center"/>
          </w:tcPr>
          <w:p w:rsidR="002F6223" w:rsidRPr="0070098E" w:rsidRDefault="002F6223" w:rsidP="00AF058C">
            <w:pPr>
              <w:rPr>
                <w:rFonts w:ascii="Times New Roman" w:eastAsia="標楷體" w:hAnsi="Times New Roman"/>
              </w:rPr>
            </w:pPr>
            <w:r w:rsidRPr="0070098E">
              <w:rPr>
                <w:rFonts w:ascii="Times New Roman" w:eastAsia="標楷體" w:hAnsi="Times New Roman"/>
              </w:rPr>
              <w:t>年</w:t>
            </w:r>
            <w:r w:rsidRPr="0070098E">
              <w:rPr>
                <w:rFonts w:ascii="Times New Roman" w:eastAsia="標楷體" w:hAnsi="Times New Roman"/>
              </w:rPr>
              <w:t xml:space="preserve">  </w:t>
            </w:r>
            <w:r w:rsidRPr="0070098E">
              <w:rPr>
                <w:rFonts w:ascii="Times New Roman" w:eastAsia="標楷體" w:hAnsi="Times New Roman"/>
              </w:rPr>
              <w:t>學期</w:t>
            </w: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本學期</w:t>
      </w:r>
      <w:proofErr w:type="gramStart"/>
      <w:r w:rsidRPr="0070098E">
        <w:rPr>
          <w:rFonts w:ascii="Times New Roman" w:eastAsia="標楷體" w:hAnsi="Times New Roman"/>
        </w:rPr>
        <w:t>本班哪</w:t>
      </w:r>
      <w:proofErr w:type="gramEnd"/>
      <w:r w:rsidRPr="0070098E">
        <w:rPr>
          <w:rFonts w:ascii="Times New Roman" w:eastAsia="標楷體" w:hAnsi="Times New Roman"/>
        </w:rPr>
        <w:t>些教學活動或教學主題的實施成效不錯或者頗能引起學生的興趣？</w:t>
      </w:r>
    </w:p>
    <w:tbl>
      <w:tblPr>
        <w:tblW w:w="986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2"/>
        <w:gridCol w:w="8100"/>
      </w:tblGrid>
      <w:tr w:rsidR="002F6223" w:rsidRPr="00EE1C62">
        <w:trPr>
          <w:cantSplit/>
          <w:trHeight w:val="555"/>
        </w:trPr>
        <w:tc>
          <w:tcPr>
            <w:tcW w:w="176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活動或主題名稱</w:t>
            </w:r>
          </w:p>
        </w:tc>
        <w:tc>
          <w:tcPr>
            <w:tcW w:w="810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值得肯定之處或對學生的助益（學習興趣或能力之提昇等）</w:t>
            </w:r>
          </w:p>
        </w:tc>
      </w:tr>
      <w:tr w:rsidR="002F6223" w:rsidRPr="00EE1C62">
        <w:trPr>
          <w:cantSplit/>
          <w:trHeight w:val="600"/>
        </w:trPr>
        <w:tc>
          <w:tcPr>
            <w:tcW w:w="1762" w:type="dxa"/>
          </w:tcPr>
          <w:p w:rsidR="002F6223" w:rsidRPr="0070098E" w:rsidRDefault="002F6223" w:rsidP="00AF058C">
            <w:pPr>
              <w:rPr>
                <w:rFonts w:ascii="Times New Roman" w:eastAsia="標楷體" w:hAnsi="Times New Roman"/>
              </w:rPr>
            </w:pPr>
          </w:p>
        </w:tc>
        <w:tc>
          <w:tcPr>
            <w:tcW w:w="810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1762" w:type="dxa"/>
          </w:tcPr>
          <w:p w:rsidR="002F6223" w:rsidRPr="0070098E" w:rsidRDefault="002F6223" w:rsidP="00AF058C">
            <w:pPr>
              <w:rPr>
                <w:rFonts w:ascii="Times New Roman" w:eastAsia="標楷體" w:hAnsi="Times New Roman"/>
              </w:rPr>
            </w:pPr>
          </w:p>
        </w:tc>
        <w:tc>
          <w:tcPr>
            <w:tcW w:w="810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1762" w:type="dxa"/>
          </w:tcPr>
          <w:p w:rsidR="002F6223" w:rsidRPr="0070098E" w:rsidRDefault="002F6223" w:rsidP="00AF058C">
            <w:pPr>
              <w:rPr>
                <w:rFonts w:ascii="Times New Roman" w:eastAsia="標楷體" w:hAnsi="Times New Roman"/>
              </w:rPr>
            </w:pPr>
          </w:p>
        </w:tc>
        <w:tc>
          <w:tcPr>
            <w:tcW w:w="8100"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本學期哪些教學活動或教學主題的實施成效不佳，應加以改進？</w:t>
      </w:r>
    </w:p>
    <w:tbl>
      <w:tblPr>
        <w:tblW w:w="986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2"/>
        <w:gridCol w:w="8100"/>
      </w:tblGrid>
      <w:tr w:rsidR="002F6223" w:rsidRPr="00EE1C62">
        <w:trPr>
          <w:cantSplit/>
          <w:trHeight w:val="555"/>
        </w:trPr>
        <w:tc>
          <w:tcPr>
            <w:tcW w:w="1762"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活動或主題名稱</w:t>
            </w:r>
          </w:p>
        </w:tc>
        <w:tc>
          <w:tcPr>
            <w:tcW w:w="810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建議如何改進？</w:t>
            </w:r>
          </w:p>
        </w:tc>
      </w:tr>
      <w:tr w:rsidR="002F6223" w:rsidRPr="00EE1C62">
        <w:trPr>
          <w:cantSplit/>
          <w:trHeight w:val="600"/>
        </w:trPr>
        <w:tc>
          <w:tcPr>
            <w:tcW w:w="1762" w:type="dxa"/>
          </w:tcPr>
          <w:p w:rsidR="002F6223" w:rsidRPr="0070098E" w:rsidRDefault="002F6223" w:rsidP="00AF058C">
            <w:pPr>
              <w:rPr>
                <w:rFonts w:ascii="Times New Roman" w:eastAsia="標楷體" w:hAnsi="Times New Roman"/>
              </w:rPr>
            </w:pPr>
          </w:p>
        </w:tc>
        <w:tc>
          <w:tcPr>
            <w:tcW w:w="810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1762" w:type="dxa"/>
          </w:tcPr>
          <w:p w:rsidR="002F6223" w:rsidRPr="0070098E" w:rsidRDefault="002F6223" w:rsidP="00AF058C">
            <w:pPr>
              <w:rPr>
                <w:rFonts w:ascii="Times New Roman" w:eastAsia="標楷體" w:hAnsi="Times New Roman"/>
              </w:rPr>
            </w:pPr>
          </w:p>
        </w:tc>
        <w:tc>
          <w:tcPr>
            <w:tcW w:w="8100" w:type="dxa"/>
          </w:tcPr>
          <w:p w:rsidR="002F6223" w:rsidRPr="0070098E" w:rsidRDefault="002F6223" w:rsidP="00AF058C">
            <w:pPr>
              <w:rPr>
                <w:rFonts w:ascii="Times New Roman" w:eastAsia="標楷體" w:hAnsi="Times New Roman"/>
              </w:rPr>
            </w:pPr>
          </w:p>
        </w:tc>
      </w:tr>
      <w:tr w:rsidR="002F6223" w:rsidRPr="00EE1C62">
        <w:trPr>
          <w:cantSplit/>
          <w:trHeight w:val="600"/>
        </w:trPr>
        <w:tc>
          <w:tcPr>
            <w:tcW w:w="1762" w:type="dxa"/>
          </w:tcPr>
          <w:p w:rsidR="002F6223" w:rsidRPr="0070098E" w:rsidRDefault="002F6223" w:rsidP="00AF058C">
            <w:pPr>
              <w:rPr>
                <w:rFonts w:ascii="Times New Roman" w:eastAsia="標楷體" w:hAnsi="Times New Roman"/>
              </w:rPr>
            </w:pPr>
          </w:p>
        </w:tc>
        <w:tc>
          <w:tcPr>
            <w:tcW w:w="8100"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家長對本小領域或科目之任何其他意見或建議：</w:t>
      </w:r>
    </w:p>
    <w:tbl>
      <w:tblPr>
        <w:tblW w:w="985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2"/>
      </w:tblGrid>
      <w:tr w:rsidR="002F6223" w:rsidRPr="00EE1C62">
        <w:trPr>
          <w:trHeight w:val="1652"/>
        </w:trPr>
        <w:tc>
          <w:tcPr>
            <w:tcW w:w="9852" w:type="dxa"/>
          </w:tcPr>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本表由每</w:t>
      </w:r>
      <w:proofErr w:type="gramStart"/>
      <w:r w:rsidRPr="0070098E">
        <w:rPr>
          <w:rFonts w:ascii="Times New Roman" w:eastAsia="標楷體" w:hAnsi="Times New Roman"/>
        </w:rPr>
        <w:t>個</w:t>
      </w:r>
      <w:proofErr w:type="gramEnd"/>
      <w:r w:rsidRPr="0070098E">
        <w:rPr>
          <w:rFonts w:ascii="Times New Roman" w:eastAsia="標楷體" w:hAnsi="Times New Roman"/>
        </w:rPr>
        <w:t>課程發展小組彙整家長問卷調查表，每學期填寫一次。於每學期結束前兩</w:t>
      </w:r>
      <w:proofErr w:type="gramStart"/>
      <w:r w:rsidRPr="0070098E">
        <w:rPr>
          <w:rFonts w:ascii="Times New Roman" w:eastAsia="標楷體" w:hAnsi="Times New Roman"/>
        </w:rPr>
        <w:t>週</w:t>
      </w:r>
      <w:proofErr w:type="gramEnd"/>
      <w:r w:rsidRPr="0070098E">
        <w:rPr>
          <w:rFonts w:ascii="Times New Roman" w:eastAsia="標楷體" w:hAnsi="Times New Roman"/>
        </w:rPr>
        <w:t>完成。請從本校網站下載本表格，直接填寫在電腦檔案上，根據需要自行調整表格的高度、寬度或頁數。</w:t>
      </w:r>
    </w:p>
    <w:p w:rsidR="002F6223" w:rsidRDefault="002F6223" w:rsidP="002F6223">
      <w:pPr>
        <w:jc w:val="center"/>
        <w:rPr>
          <w:rFonts w:ascii="Times New Roman" w:eastAsia="標楷體" w:hAnsi="Times New Roman" w:hint="eastAsia"/>
        </w:rPr>
      </w:pPr>
      <w:r w:rsidRPr="0070098E">
        <w:rPr>
          <w:rFonts w:ascii="Times New Roman" w:eastAsia="標楷體" w:hAnsi="Times New Roman"/>
        </w:rPr>
        <w:br w:type="page"/>
      </w:r>
    </w:p>
    <w:p w:rsidR="002F6223" w:rsidRPr="007C73AB" w:rsidRDefault="002F6223" w:rsidP="002F6223">
      <w:pPr>
        <w:pStyle w:val="1"/>
        <w:spacing w:line="240" w:lineRule="exact"/>
        <w:rPr>
          <w:rFonts w:hint="eastAsia"/>
          <w:sz w:val="20"/>
          <w:szCs w:val="20"/>
        </w:rPr>
      </w:pPr>
      <w:bookmarkStart w:id="13" w:name="_Toc456025886"/>
      <w:bookmarkStart w:id="14" w:name="_Toc7509714"/>
      <w:proofErr w:type="spellStart"/>
      <w:r w:rsidRPr="007C73AB">
        <w:rPr>
          <w:sz w:val="20"/>
          <w:szCs w:val="20"/>
        </w:rPr>
        <w:lastRenderedPageBreak/>
        <w:t>課程實施成效專家評鑑報告</w:t>
      </w:r>
      <w:bookmarkEnd w:id="13"/>
      <w:bookmarkEnd w:id="14"/>
      <w:proofErr w:type="spellEnd"/>
    </w:p>
    <w:p w:rsidR="002F6223" w:rsidRPr="0070098E" w:rsidRDefault="002F6223" w:rsidP="002F6223">
      <w:pPr>
        <w:jc w:val="center"/>
        <w:rPr>
          <w:rFonts w:ascii="Times New Roman" w:eastAsia="標楷體" w:hAnsi="Times New Roman"/>
          <w:sz w:val="36"/>
        </w:rPr>
      </w:pPr>
      <w:r>
        <w:rPr>
          <w:rFonts w:ascii="Times New Roman" w:eastAsia="標楷體" w:hAnsi="Times New Roman"/>
          <w:sz w:val="36"/>
        </w:rPr>
        <w:t>桃園市</w:t>
      </w:r>
      <w:r w:rsidRPr="0070098E">
        <w:rPr>
          <w:rFonts w:ascii="Times New Roman" w:eastAsia="標楷體" w:hAnsi="Times New Roman"/>
          <w:sz w:val="36"/>
        </w:rPr>
        <w:t>立東安國民中學課程實施成效專家評鑑報告</w:t>
      </w:r>
    </w:p>
    <w:tbl>
      <w:tblPr>
        <w:tblpPr w:leftFromText="180" w:rightFromText="180" w:vertAnchor="text" w:horzAnchor="margin" w:tblpXSpec="center" w:tblpY="20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160"/>
        <w:gridCol w:w="1260"/>
        <w:gridCol w:w="2190"/>
        <w:gridCol w:w="1020"/>
        <w:gridCol w:w="2550"/>
      </w:tblGrid>
      <w:tr w:rsidR="002F6223" w:rsidRPr="00EE1C62">
        <w:trPr>
          <w:cantSplit/>
          <w:trHeight w:val="370"/>
        </w:trPr>
        <w:tc>
          <w:tcPr>
            <w:tcW w:w="1620" w:type="dxa"/>
            <w:vAlign w:val="center"/>
          </w:tcPr>
          <w:p w:rsidR="002F6223" w:rsidRPr="0070098E" w:rsidRDefault="002F6223" w:rsidP="00AF058C">
            <w:pPr>
              <w:rPr>
                <w:rFonts w:ascii="Times New Roman" w:eastAsia="標楷體" w:hAnsi="Times New Roman"/>
              </w:rPr>
            </w:pPr>
            <w:r w:rsidRPr="0070098E">
              <w:rPr>
                <w:rFonts w:ascii="Times New Roman" w:eastAsia="標楷體" w:hAnsi="Times New Roman"/>
              </w:rPr>
              <w:t>受評班級</w:t>
            </w:r>
          </w:p>
        </w:tc>
        <w:tc>
          <w:tcPr>
            <w:tcW w:w="2160" w:type="dxa"/>
            <w:vAlign w:val="center"/>
          </w:tcPr>
          <w:p w:rsidR="002F6223" w:rsidRPr="0070098E" w:rsidRDefault="002F6223" w:rsidP="00AF058C">
            <w:pPr>
              <w:rPr>
                <w:rFonts w:ascii="Times New Roman" w:eastAsia="標楷體" w:hAnsi="Times New Roman"/>
              </w:rPr>
            </w:pPr>
          </w:p>
        </w:tc>
        <w:tc>
          <w:tcPr>
            <w:tcW w:w="1260" w:type="dxa"/>
            <w:vAlign w:val="center"/>
          </w:tcPr>
          <w:p w:rsidR="002F6223" w:rsidRPr="0070098E" w:rsidRDefault="002F6223" w:rsidP="00AF058C">
            <w:pPr>
              <w:rPr>
                <w:rFonts w:ascii="Times New Roman" w:eastAsia="標楷體" w:hAnsi="Times New Roman"/>
              </w:rPr>
            </w:pPr>
            <w:r w:rsidRPr="0070098E">
              <w:rPr>
                <w:rFonts w:ascii="Times New Roman" w:eastAsia="標楷體" w:hAnsi="Times New Roman"/>
              </w:rPr>
              <w:t>評鑑者簽名</w:t>
            </w:r>
          </w:p>
        </w:tc>
        <w:tc>
          <w:tcPr>
            <w:tcW w:w="2190" w:type="dxa"/>
            <w:vAlign w:val="center"/>
          </w:tcPr>
          <w:p w:rsidR="002F6223" w:rsidRPr="0070098E" w:rsidRDefault="002F6223" w:rsidP="00AF058C">
            <w:pPr>
              <w:rPr>
                <w:rFonts w:ascii="Times New Roman" w:eastAsia="標楷體" w:hAnsi="Times New Roman"/>
              </w:rPr>
            </w:pPr>
          </w:p>
        </w:tc>
        <w:tc>
          <w:tcPr>
            <w:tcW w:w="1020" w:type="dxa"/>
            <w:vAlign w:val="center"/>
          </w:tcPr>
          <w:p w:rsidR="002F6223" w:rsidRPr="0070098E" w:rsidRDefault="002F6223" w:rsidP="00AF058C">
            <w:pPr>
              <w:rPr>
                <w:rFonts w:ascii="Times New Roman" w:eastAsia="標楷體" w:hAnsi="Times New Roman"/>
              </w:rPr>
            </w:pPr>
            <w:r w:rsidRPr="0070098E">
              <w:rPr>
                <w:rFonts w:ascii="Times New Roman" w:eastAsia="標楷體" w:hAnsi="Times New Roman"/>
              </w:rPr>
              <w:t>學期</w:t>
            </w:r>
          </w:p>
        </w:tc>
        <w:tc>
          <w:tcPr>
            <w:tcW w:w="2550" w:type="dxa"/>
            <w:vAlign w:val="center"/>
          </w:tcPr>
          <w:p w:rsidR="002F6223" w:rsidRPr="0070098E" w:rsidRDefault="002F6223" w:rsidP="00AF058C">
            <w:pPr>
              <w:rPr>
                <w:rFonts w:ascii="Times New Roman" w:eastAsia="標楷體" w:hAnsi="Times New Roman"/>
              </w:rPr>
            </w:pPr>
            <w:r w:rsidRPr="0070098E">
              <w:rPr>
                <w:rFonts w:ascii="Times New Roman" w:eastAsia="標楷體" w:hAnsi="Times New Roman"/>
              </w:rPr>
              <w:t xml:space="preserve"> </w:t>
            </w:r>
            <w:r w:rsidRPr="0070098E">
              <w:rPr>
                <w:rFonts w:ascii="Times New Roman" w:eastAsia="標楷體" w:hAnsi="Times New Roman"/>
              </w:rPr>
              <w:t>年</w:t>
            </w:r>
            <w:r w:rsidRPr="0070098E">
              <w:rPr>
                <w:rFonts w:ascii="Times New Roman" w:eastAsia="標楷體" w:hAnsi="Times New Roman"/>
              </w:rPr>
              <w:t xml:space="preserve">      </w:t>
            </w:r>
            <w:r w:rsidRPr="0070098E">
              <w:rPr>
                <w:rFonts w:ascii="Times New Roman" w:eastAsia="標楷體" w:hAnsi="Times New Roman"/>
              </w:rPr>
              <w:t>學期</w:t>
            </w:r>
          </w:p>
        </w:tc>
      </w:tr>
    </w:tbl>
    <w:p w:rsidR="002F6223" w:rsidRPr="0070098E" w:rsidRDefault="002F6223" w:rsidP="002F6223">
      <w:pPr>
        <w:rPr>
          <w:rFonts w:ascii="Times New Roman" w:eastAsia="標楷體" w:hAnsi="Times New Roman"/>
        </w:rPr>
      </w:pPr>
      <w:r w:rsidRPr="0070098E">
        <w:rPr>
          <w:rFonts w:ascii="Times New Roman" w:eastAsia="標楷體" w:hAnsi="Times New Roman"/>
        </w:rPr>
        <w:t>日期：</w:t>
      </w:r>
      <w:r w:rsidRPr="0070098E">
        <w:rPr>
          <w:rFonts w:ascii="Times New Roman" w:eastAsia="標楷體" w:hAnsi="Times New Roman"/>
        </w:rPr>
        <w:t xml:space="preserve">   </w:t>
      </w:r>
      <w:r w:rsidRPr="0070098E">
        <w:rPr>
          <w:rFonts w:ascii="Times New Roman" w:eastAsia="標楷體" w:hAnsi="Times New Roman"/>
        </w:rPr>
        <w:t>年</w:t>
      </w:r>
      <w:r w:rsidRPr="0070098E">
        <w:rPr>
          <w:rFonts w:ascii="Times New Roman" w:eastAsia="標楷體" w:hAnsi="Times New Roman"/>
        </w:rPr>
        <w:t xml:space="preserve">    </w:t>
      </w:r>
      <w:r w:rsidRPr="0070098E">
        <w:rPr>
          <w:rFonts w:ascii="Times New Roman" w:eastAsia="標楷體" w:hAnsi="Times New Roman"/>
        </w:rPr>
        <w:t>月</w:t>
      </w:r>
      <w:r w:rsidRPr="0070098E">
        <w:rPr>
          <w:rFonts w:ascii="Times New Roman" w:eastAsia="標楷體" w:hAnsi="Times New Roman"/>
        </w:rPr>
        <w:t xml:space="preserve">    </w:t>
      </w:r>
      <w:r w:rsidRPr="0070098E">
        <w:rPr>
          <w:rFonts w:ascii="Times New Roman" w:eastAsia="標楷體" w:hAnsi="Times New Roman"/>
        </w:rPr>
        <w:t>日</w:t>
      </w:r>
    </w:p>
    <w:p w:rsidR="002F6223" w:rsidRPr="0070098E" w:rsidRDefault="002F6223" w:rsidP="002F6223">
      <w:pPr>
        <w:rPr>
          <w:rFonts w:ascii="Times New Roman" w:eastAsia="標楷體" w:hAnsi="Times New Roman"/>
          <w:sz w:val="32"/>
        </w:rPr>
      </w:pPr>
      <w:proofErr w:type="gramStart"/>
      <w:r w:rsidRPr="0070098E">
        <w:rPr>
          <w:rFonts w:ascii="Times New Roman" w:eastAsia="標楷體" w:hAnsi="Times New Roman"/>
          <w:sz w:val="32"/>
        </w:rPr>
        <w:t>本班學生</w:t>
      </w:r>
      <w:proofErr w:type="gramEnd"/>
      <w:r w:rsidRPr="0070098E">
        <w:rPr>
          <w:rFonts w:ascii="Times New Roman" w:eastAsia="標楷體" w:hAnsi="Times New Roman"/>
          <w:sz w:val="32"/>
        </w:rPr>
        <w:t>在</w:t>
      </w:r>
      <w:r w:rsidR="00406B81">
        <w:rPr>
          <w:rFonts w:ascii="Times New Roman" w:eastAsia="標楷體" w:hAnsi="Times New Roman"/>
          <w:sz w:val="32"/>
        </w:rPr>
        <w:t>三面九項的核心素養</w:t>
      </w:r>
      <w:r w:rsidRPr="0070098E">
        <w:rPr>
          <w:rFonts w:ascii="Times New Roman" w:eastAsia="標楷體" w:hAnsi="Times New Roman"/>
          <w:sz w:val="32"/>
        </w:rPr>
        <w:t>上的表現水準：</w:t>
      </w:r>
    </w:p>
    <w:tbl>
      <w:tblPr>
        <w:tblW w:w="1077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7"/>
        <w:gridCol w:w="425"/>
        <w:gridCol w:w="425"/>
        <w:gridCol w:w="425"/>
        <w:gridCol w:w="426"/>
        <w:gridCol w:w="4536"/>
      </w:tblGrid>
      <w:tr w:rsidR="002F6223" w:rsidRPr="00EE1C62">
        <w:trPr>
          <w:cantSplit/>
          <w:trHeight w:val="570"/>
        </w:trPr>
        <w:tc>
          <w:tcPr>
            <w:tcW w:w="4537" w:type="dxa"/>
            <w:vMerge w:val="restart"/>
            <w:vAlign w:val="bottom"/>
          </w:tcPr>
          <w:p w:rsidR="002F6223" w:rsidRPr="0070098E" w:rsidRDefault="00406B81" w:rsidP="00AF058C">
            <w:pPr>
              <w:rPr>
                <w:rFonts w:ascii="Times New Roman" w:eastAsia="標楷體" w:hAnsi="Times New Roman"/>
                <w:sz w:val="32"/>
              </w:rPr>
            </w:pPr>
            <w:r>
              <w:rPr>
                <w:rFonts w:ascii="Times New Roman" w:eastAsia="標楷體" w:hAnsi="Times New Roman"/>
                <w:sz w:val="32"/>
              </w:rPr>
              <w:t>三面九項的核心素養</w:t>
            </w:r>
          </w:p>
        </w:tc>
        <w:tc>
          <w:tcPr>
            <w:tcW w:w="6237" w:type="dxa"/>
            <w:gridSpan w:val="5"/>
          </w:tcPr>
          <w:p w:rsidR="002F6223" w:rsidRPr="0070098E" w:rsidRDefault="002F6223" w:rsidP="00AF058C">
            <w:pPr>
              <w:rPr>
                <w:rFonts w:ascii="Times New Roman" w:eastAsia="標楷體" w:hAnsi="Times New Roman"/>
              </w:rPr>
            </w:pPr>
            <w:r w:rsidRPr="0070098E">
              <w:rPr>
                <w:rFonts w:ascii="Times New Roman" w:eastAsia="標楷體" w:hAnsi="Times New Roman"/>
              </w:rPr>
              <w:t>整體的表現水準（是否達成課程綱要的要求）</w:t>
            </w:r>
          </w:p>
        </w:tc>
      </w:tr>
      <w:tr w:rsidR="002F6223" w:rsidRPr="00EE1C62">
        <w:trPr>
          <w:cantSplit/>
          <w:trHeight w:val="420"/>
        </w:trPr>
        <w:tc>
          <w:tcPr>
            <w:tcW w:w="4537" w:type="dxa"/>
            <w:vMerge/>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優</w:t>
            </w:r>
          </w:p>
        </w:tc>
        <w:tc>
          <w:tcPr>
            <w:tcW w:w="425"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良</w:t>
            </w:r>
          </w:p>
        </w:tc>
        <w:tc>
          <w:tcPr>
            <w:tcW w:w="425"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可</w:t>
            </w:r>
          </w:p>
        </w:tc>
        <w:tc>
          <w:tcPr>
            <w:tcW w:w="426"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差</w:t>
            </w:r>
          </w:p>
        </w:tc>
        <w:tc>
          <w:tcPr>
            <w:tcW w:w="4536"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具體意見或建議</w:t>
            </w:r>
          </w:p>
        </w:tc>
      </w:tr>
      <w:tr w:rsidR="002F6223" w:rsidRPr="00EE1C62">
        <w:trPr>
          <w:cantSplit/>
          <w:trHeight w:hRule="exact" w:val="400"/>
        </w:trPr>
        <w:tc>
          <w:tcPr>
            <w:tcW w:w="4537" w:type="dxa"/>
          </w:tcPr>
          <w:p w:rsidR="002F6223" w:rsidRPr="0070098E" w:rsidRDefault="00406B81" w:rsidP="00AF058C">
            <w:pPr>
              <w:rPr>
                <w:rFonts w:ascii="Times New Roman" w:eastAsia="標楷體" w:hAnsi="Times New Roman"/>
              </w:rPr>
            </w:pPr>
            <w:r>
              <w:rPr>
                <w:rFonts w:ascii="Times New Roman" w:eastAsia="標楷體" w:hAnsi="Times New Roman"/>
              </w:rPr>
              <w:t>身心素質與自我精進</w:t>
            </w: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6" w:type="dxa"/>
          </w:tcPr>
          <w:p w:rsidR="002F6223" w:rsidRPr="0070098E" w:rsidRDefault="002F6223" w:rsidP="00AF058C">
            <w:pPr>
              <w:rPr>
                <w:rFonts w:ascii="Times New Roman" w:eastAsia="標楷體" w:hAnsi="Times New Roman"/>
              </w:rPr>
            </w:pPr>
          </w:p>
        </w:tc>
        <w:tc>
          <w:tcPr>
            <w:tcW w:w="4536" w:type="dxa"/>
          </w:tcPr>
          <w:p w:rsidR="002F6223" w:rsidRPr="0070098E" w:rsidRDefault="002F6223" w:rsidP="00AF058C">
            <w:pPr>
              <w:rPr>
                <w:rFonts w:ascii="Times New Roman" w:eastAsia="標楷體" w:hAnsi="Times New Roman"/>
              </w:rPr>
            </w:pPr>
          </w:p>
        </w:tc>
      </w:tr>
      <w:tr w:rsidR="002F6223" w:rsidRPr="00EE1C62">
        <w:trPr>
          <w:cantSplit/>
          <w:trHeight w:hRule="exact" w:val="400"/>
        </w:trPr>
        <w:tc>
          <w:tcPr>
            <w:tcW w:w="4537" w:type="dxa"/>
          </w:tcPr>
          <w:p w:rsidR="002F6223" w:rsidRPr="0070098E" w:rsidRDefault="00406B81" w:rsidP="00AF058C">
            <w:pPr>
              <w:rPr>
                <w:rFonts w:ascii="Times New Roman" w:eastAsia="標楷體" w:hAnsi="Times New Roman"/>
              </w:rPr>
            </w:pPr>
            <w:r>
              <w:rPr>
                <w:rFonts w:ascii="Times New Roman" w:eastAsia="標楷體" w:hAnsi="Times New Roman"/>
              </w:rPr>
              <w:t>系統思考與解決問題</w:t>
            </w: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6" w:type="dxa"/>
          </w:tcPr>
          <w:p w:rsidR="002F6223" w:rsidRPr="0070098E" w:rsidRDefault="002F6223" w:rsidP="00AF058C">
            <w:pPr>
              <w:rPr>
                <w:rFonts w:ascii="Times New Roman" w:eastAsia="標楷體" w:hAnsi="Times New Roman"/>
              </w:rPr>
            </w:pPr>
          </w:p>
        </w:tc>
        <w:tc>
          <w:tcPr>
            <w:tcW w:w="4536" w:type="dxa"/>
          </w:tcPr>
          <w:p w:rsidR="002F6223" w:rsidRPr="0070098E" w:rsidRDefault="002F6223" w:rsidP="00AF058C">
            <w:pPr>
              <w:rPr>
                <w:rFonts w:ascii="Times New Roman" w:eastAsia="標楷體" w:hAnsi="Times New Roman"/>
              </w:rPr>
            </w:pPr>
          </w:p>
        </w:tc>
      </w:tr>
      <w:tr w:rsidR="002F6223" w:rsidRPr="00EE1C62">
        <w:trPr>
          <w:cantSplit/>
          <w:trHeight w:hRule="exact" w:val="400"/>
        </w:trPr>
        <w:tc>
          <w:tcPr>
            <w:tcW w:w="4537" w:type="dxa"/>
          </w:tcPr>
          <w:p w:rsidR="002F6223" w:rsidRPr="0070098E" w:rsidRDefault="00406B81" w:rsidP="00AF058C">
            <w:pPr>
              <w:rPr>
                <w:rFonts w:ascii="Times New Roman" w:eastAsia="標楷體" w:hAnsi="Times New Roman"/>
              </w:rPr>
            </w:pPr>
            <w:r>
              <w:rPr>
                <w:rFonts w:ascii="Times New Roman" w:eastAsia="標楷體" w:hAnsi="Times New Roman"/>
              </w:rPr>
              <w:t>規劃執行與創新應變</w:t>
            </w: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6" w:type="dxa"/>
          </w:tcPr>
          <w:p w:rsidR="002F6223" w:rsidRPr="0070098E" w:rsidRDefault="002F6223" w:rsidP="00AF058C">
            <w:pPr>
              <w:rPr>
                <w:rFonts w:ascii="Times New Roman" w:eastAsia="標楷體" w:hAnsi="Times New Roman"/>
              </w:rPr>
            </w:pPr>
          </w:p>
        </w:tc>
        <w:tc>
          <w:tcPr>
            <w:tcW w:w="4536" w:type="dxa"/>
          </w:tcPr>
          <w:p w:rsidR="002F6223" w:rsidRPr="0070098E" w:rsidRDefault="002F6223" w:rsidP="00AF058C">
            <w:pPr>
              <w:rPr>
                <w:rFonts w:ascii="Times New Roman" w:eastAsia="標楷體" w:hAnsi="Times New Roman"/>
              </w:rPr>
            </w:pPr>
          </w:p>
        </w:tc>
      </w:tr>
      <w:tr w:rsidR="002F6223" w:rsidRPr="00EE1C62">
        <w:trPr>
          <w:cantSplit/>
          <w:trHeight w:hRule="exact" w:val="400"/>
        </w:trPr>
        <w:tc>
          <w:tcPr>
            <w:tcW w:w="4537" w:type="dxa"/>
          </w:tcPr>
          <w:p w:rsidR="002F6223" w:rsidRPr="0070098E" w:rsidRDefault="00406B81" w:rsidP="00AF058C">
            <w:pPr>
              <w:rPr>
                <w:rFonts w:ascii="Times New Roman" w:eastAsia="標楷體" w:hAnsi="Times New Roman"/>
              </w:rPr>
            </w:pPr>
            <w:r>
              <w:rPr>
                <w:rFonts w:ascii="Times New Roman" w:eastAsia="標楷體" w:hAnsi="Times New Roman"/>
              </w:rPr>
              <w:t>符號運用與溝通表達</w:t>
            </w: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6" w:type="dxa"/>
          </w:tcPr>
          <w:p w:rsidR="002F6223" w:rsidRPr="0070098E" w:rsidRDefault="002F6223" w:rsidP="00AF058C">
            <w:pPr>
              <w:rPr>
                <w:rFonts w:ascii="Times New Roman" w:eastAsia="標楷體" w:hAnsi="Times New Roman"/>
              </w:rPr>
            </w:pPr>
          </w:p>
        </w:tc>
        <w:tc>
          <w:tcPr>
            <w:tcW w:w="4536" w:type="dxa"/>
          </w:tcPr>
          <w:p w:rsidR="002F6223" w:rsidRPr="0070098E" w:rsidRDefault="002F6223" w:rsidP="00AF058C">
            <w:pPr>
              <w:rPr>
                <w:rFonts w:ascii="Times New Roman" w:eastAsia="標楷體" w:hAnsi="Times New Roman"/>
              </w:rPr>
            </w:pPr>
          </w:p>
        </w:tc>
      </w:tr>
      <w:tr w:rsidR="002F6223" w:rsidRPr="00EE1C62">
        <w:trPr>
          <w:cantSplit/>
          <w:trHeight w:hRule="exact" w:val="400"/>
        </w:trPr>
        <w:tc>
          <w:tcPr>
            <w:tcW w:w="4537" w:type="dxa"/>
          </w:tcPr>
          <w:p w:rsidR="002F6223" w:rsidRPr="0070098E" w:rsidRDefault="00406B81" w:rsidP="00406B81">
            <w:pPr>
              <w:rPr>
                <w:rFonts w:ascii="Times New Roman" w:eastAsia="標楷體" w:hAnsi="Times New Roman"/>
              </w:rPr>
            </w:pPr>
            <w:r>
              <w:rPr>
                <w:rFonts w:ascii="Times New Roman" w:eastAsia="標楷體" w:hAnsi="Times New Roman"/>
              </w:rPr>
              <w:t>科技資訊與媒體素養</w:t>
            </w: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6" w:type="dxa"/>
          </w:tcPr>
          <w:p w:rsidR="002F6223" w:rsidRPr="0070098E" w:rsidRDefault="002F6223" w:rsidP="00AF058C">
            <w:pPr>
              <w:rPr>
                <w:rFonts w:ascii="Times New Roman" w:eastAsia="標楷體" w:hAnsi="Times New Roman"/>
              </w:rPr>
            </w:pPr>
          </w:p>
        </w:tc>
        <w:tc>
          <w:tcPr>
            <w:tcW w:w="4536" w:type="dxa"/>
          </w:tcPr>
          <w:p w:rsidR="002F6223" w:rsidRPr="0070098E" w:rsidRDefault="002F6223" w:rsidP="00AF058C">
            <w:pPr>
              <w:rPr>
                <w:rFonts w:ascii="Times New Roman" w:eastAsia="標楷體" w:hAnsi="Times New Roman"/>
              </w:rPr>
            </w:pPr>
          </w:p>
        </w:tc>
      </w:tr>
      <w:tr w:rsidR="002F6223" w:rsidRPr="00EE1C62">
        <w:trPr>
          <w:cantSplit/>
          <w:trHeight w:hRule="exact" w:val="400"/>
        </w:trPr>
        <w:tc>
          <w:tcPr>
            <w:tcW w:w="4537" w:type="dxa"/>
          </w:tcPr>
          <w:p w:rsidR="002F6223" w:rsidRPr="0070098E" w:rsidRDefault="00406B81" w:rsidP="00AF058C">
            <w:pPr>
              <w:rPr>
                <w:rFonts w:ascii="Times New Roman" w:eastAsia="標楷體" w:hAnsi="Times New Roman"/>
              </w:rPr>
            </w:pPr>
            <w:r>
              <w:rPr>
                <w:rFonts w:ascii="Times New Roman" w:eastAsia="標楷體" w:hAnsi="Times New Roman"/>
              </w:rPr>
              <w:t>藝術涵養與美感素養</w:t>
            </w: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6" w:type="dxa"/>
          </w:tcPr>
          <w:p w:rsidR="002F6223" w:rsidRPr="0070098E" w:rsidRDefault="002F6223" w:rsidP="00AF058C">
            <w:pPr>
              <w:rPr>
                <w:rFonts w:ascii="Times New Roman" w:eastAsia="標楷體" w:hAnsi="Times New Roman"/>
              </w:rPr>
            </w:pPr>
          </w:p>
        </w:tc>
        <w:tc>
          <w:tcPr>
            <w:tcW w:w="4536" w:type="dxa"/>
          </w:tcPr>
          <w:p w:rsidR="002F6223" w:rsidRPr="0070098E" w:rsidRDefault="002F6223" w:rsidP="00AF058C">
            <w:pPr>
              <w:rPr>
                <w:rFonts w:ascii="Times New Roman" w:eastAsia="標楷體" w:hAnsi="Times New Roman"/>
              </w:rPr>
            </w:pPr>
          </w:p>
        </w:tc>
      </w:tr>
      <w:tr w:rsidR="002F6223" w:rsidRPr="00EE1C62">
        <w:trPr>
          <w:cantSplit/>
          <w:trHeight w:hRule="exact" w:val="400"/>
        </w:trPr>
        <w:tc>
          <w:tcPr>
            <w:tcW w:w="4537" w:type="dxa"/>
          </w:tcPr>
          <w:p w:rsidR="002F6223" w:rsidRPr="0070098E" w:rsidRDefault="00406B81" w:rsidP="00AF058C">
            <w:pPr>
              <w:rPr>
                <w:rFonts w:ascii="Times New Roman" w:eastAsia="標楷體" w:hAnsi="Times New Roman"/>
              </w:rPr>
            </w:pPr>
            <w:r>
              <w:rPr>
                <w:rFonts w:ascii="Times New Roman" w:eastAsia="標楷體" w:hAnsi="Times New Roman"/>
              </w:rPr>
              <w:t>道德實踐與公民意識</w:t>
            </w: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6" w:type="dxa"/>
          </w:tcPr>
          <w:p w:rsidR="002F6223" w:rsidRPr="0070098E" w:rsidRDefault="002F6223" w:rsidP="00AF058C">
            <w:pPr>
              <w:rPr>
                <w:rFonts w:ascii="Times New Roman" w:eastAsia="標楷體" w:hAnsi="Times New Roman"/>
              </w:rPr>
            </w:pPr>
          </w:p>
        </w:tc>
        <w:tc>
          <w:tcPr>
            <w:tcW w:w="4536" w:type="dxa"/>
          </w:tcPr>
          <w:p w:rsidR="002F6223" w:rsidRPr="0070098E" w:rsidRDefault="002F6223" w:rsidP="00AF058C">
            <w:pPr>
              <w:rPr>
                <w:rFonts w:ascii="Times New Roman" w:eastAsia="標楷體" w:hAnsi="Times New Roman"/>
              </w:rPr>
            </w:pPr>
          </w:p>
        </w:tc>
      </w:tr>
      <w:tr w:rsidR="002F6223" w:rsidRPr="00EE1C62">
        <w:trPr>
          <w:cantSplit/>
          <w:trHeight w:hRule="exact" w:val="400"/>
        </w:trPr>
        <w:tc>
          <w:tcPr>
            <w:tcW w:w="4537" w:type="dxa"/>
          </w:tcPr>
          <w:p w:rsidR="002F6223" w:rsidRPr="0070098E" w:rsidRDefault="00406B81" w:rsidP="00AF058C">
            <w:pPr>
              <w:rPr>
                <w:rFonts w:ascii="Times New Roman" w:eastAsia="標楷體" w:hAnsi="Times New Roman"/>
              </w:rPr>
            </w:pPr>
            <w:r>
              <w:rPr>
                <w:rFonts w:ascii="Times New Roman" w:eastAsia="標楷體" w:hAnsi="Times New Roman"/>
              </w:rPr>
              <w:t>人際關係與團隊合作</w:t>
            </w: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6" w:type="dxa"/>
          </w:tcPr>
          <w:p w:rsidR="002F6223" w:rsidRPr="0070098E" w:rsidRDefault="002F6223" w:rsidP="00AF058C">
            <w:pPr>
              <w:rPr>
                <w:rFonts w:ascii="Times New Roman" w:eastAsia="標楷體" w:hAnsi="Times New Roman"/>
              </w:rPr>
            </w:pPr>
          </w:p>
        </w:tc>
        <w:tc>
          <w:tcPr>
            <w:tcW w:w="4536" w:type="dxa"/>
          </w:tcPr>
          <w:p w:rsidR="002F6223" w:rsidRPr="0070098E" w:rsidRDefault="002F6223" w:rsidP="00AF058C">
            <w:pPr>
              <w:rPr>
                <w:rFonts w:ascii="Times New Roman" w:eastAsia="標楷體" w:hAnsi="Times New Roman"/>
              </w:rPr>
            </w:pPr>
          </w:p>
        </w:tc>
      </w:tr>
      <w:tr w:rsidR="002F6223" w:rsidRPr="00EE1C62">
        <w:trPr>
          <w:cantSplit/>
          <w:trHeight w:hRule="exact" w:val="400"/>
        </w:trPr>
        <w:tc>
          <w:tcPr>
            <w:tcW w:w="4537" w:type="dxa"/>
          </w:tcPr>
          <w:p w:rsidR="002F6223" w:rsidRPr="0070098E" w:rsidRDefault="00406B81" w:rsidP="00AF058C">
            <w:pPr>
              <w:rPr>
                <w:rFonts w:ascii="Times New Roman" w:eastAsia="標楷體" w:hAnsi="Times New Roman"/>
              </w:rPr>
            </w:pPr>
            <w:r>
              <w:rPr>
                <w:rFonts w:ascii="Times New Roman" w:eastAsia="標楷體" w:hAnsi="Times New Roman"/>
              </w:rPr>
              <w:t>多元文化與國際理解</w:t>
            </w: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5" w:type="dxa"/>
          </w:tcPr>
          <w:p w:rsidR="002F6223" w:rsidRPr="0070098E" w:rsidRDefault="002F6223" w:rsidP="00AF058C">
            <w:pPr>
              <w:rPr>
                <w:rFonts w:ascii="Times New Roman" w:eastAsia="標楷體" w:hAnsi="Times New Roman"/>
              </w:rPr>
            </w:pPr>
          </w:p>
        </w:tc>
        <w:tc>
          <w:tcPr>
            <w:tcW w:w="426" w:type="dxa"/>
          </w:tcPr>
          <w:p w:rsidR="002F6223" w:rsidRPr="0070098E" w:rsidRDefault="002F6223" w:rsidP="00AF058C">
            <w:pPr>
              <w:rPr>
                <w:rFonts w:ascii="Times New Roman" w:eastAsia="標楷體" w:hAnsi="Times New Roman"/>
              </w:rPr>
            </w:pPr>
          </w:p>
        </w:tc>
        <w:tc>
          <w:tcPr>
            <w:tcW w:w="4536"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sz w:val="32"/>
        </w:rPr>
      </w:pPr>
      <w:proofErr w:type="gramStart"/>
      <w:r w:rsidRPr="0070098E">
        <w:rPr>
          <w:rFonts w:ascii="Times New Roman" w:eastAsia="標楷體" w:hAnsi="Times New Roman"/>
          <w:sz w:val="32"/>
        </w:rPr>
        <w:t>本班的</w:t>
      </w:r>
      <w:proofErr w:type="gramEnd"/>
      <w:r w:rsidRPr="0070098E">
        <w:rPr>
          <w:rFonts w:ascii="Times New Roman" w:eastAsia="標楷體" w:hAnsi="Times New Roman"/>
          <w:sz w:val="32"/>
        </w:rPr>
        <w:t>課程計劃有待改進或加強之處：</w:t>
      </w:r>
    </w:p>
    <w:tbl>
      <w:tblPr>
        <w:tblW w:w="1044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60"/>
        <w:gridCol w:w="8489"/>
      </w:tblGrid>
      <w:tr w:rsidR="002F6223" w:rsidRPr="00EE1C62">
        <w:trPr>
          <w:trHeight w:val="345"/>
        </w:trPr>
        <w:tc>
          <w:tcPr>
            <w:tcW w:w="1960"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學習領域或科目名稱</w:t>
            </w:r>
          </w:p>
        </w:tc>
        <w:tc>
          <w:tcPr>
            <w:tcW w:w="8489"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課程計劃有待改進或加強之處</w:t>
            </w:r>
          </w:p>
        </w:tc>
      </w:tr>
      <w:tr w:rsidR="002F6223" w:rsidRPr="00EE1C62">
        <w:trPr>
          <w:trHeight w:val="300"/>
        </w:trPr>
        <w:tc>
          <w:tcPr>
            <w:tcW w:w="1960" w:type="dxa"/>
          </w:tcPr>
          <w:p w:rsidR="002F6223" w:rsidRPr="0070098E" w:rsidRDefault="002F6223" w:rsidP="00AF058C">
            <w:pPr>
              <w:rPr>
                <w:rFonts w:ascii="Times New Roman" w:eastAsia="標楷體" w:hAnsi="Times New Roman"/>
              </w:rPr>
            </w:pPr>
          </w:p>
        </w:tc>
        <w:tc>
          <w:tcPr>
            <w:tcW w:w="8489" w:type="dxa"/>
          </w:tcPr>
          <w:p w:rsidR="002F6223" w:rsidRPr="0070098E" w:rsidRDefault="002F6223" w:rsidP="00AF058C">
            <w:pPr>
              <w:rPr>
                <w:rFonts w:ascii="Times New Roman" w:eastAsia="標楷體" w:hAnsi="Times New Roman"/>
              </w:rPr>
            </w:pPr>
          </w:p>
        </w:tc>
      </w:tr>
    </w:tbl>
    <w:p w:rsidR="002F6223" w:rsidRPr="00425233" w:rsidRDefault="002F6223" w:rsidP="002F6223">
      <w:pPr>
        <w:rPr>
          <w:vanish/>
        </w:rPr>
      </w:pPr>
    </w:p>
    <w:tbl>
      <w:tblPr>
        <w:tblpPr w:leftFromText="180" w:rightFromText="180" w:vertAnchor="text" w:horzAnchor="margin" w:tblpXSpec="center" w:tblpY="265"/>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9"/>
        <w:gridCol w:w="8199"/>
      </w:tblGrid>
      <w:tr w:rsidR="002F6223" w:rsidRPr="00EE1C62">
        <w:trPr>
          <w:trHeight w:val="345"/>
        </w:trPr>
        <w:tc>
          <w:tcPr>
            <w:tcW w:w="2269"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學習領域或科目名稱</w:t>
            </w:r>
          </w:p>
        </w:tc>
        <w:tc>
          <w:tcPr>
            <w:tcW w:w="8199" w:type="dxa"/>
          </w:tcPr>
          <w:p w:rsidR="002F6223" w:rsidRPr="0070098E" w:rsidRDefault="002F6223" w:rsidP="00AF058C">
            <w:pPr>
              <w:rPr>
                <w:rFonts w:ascii="Times New Roman" w:eastAsia="標楷體" w:hAnsi="Times New Roman"/>
              </w:rPr>
            </w:pPr>
            <w:r w:rsidRPr="0070098E">
              <w:rPr>
                <w:rFonts w:ascii="Times New Roman" w:eastAsia="標楷體" w:hAnsi="Times New Roman"/>
              </w:rPr>
              <w:t>課程實施有待改進或加強之處（課程計劃與課程實施有差距之處）</w:t>
            </w:r>
          </w:p>
        </w:tc>
      </w:tr>
      <w:tr w:rsidR="002F6223" w:rsidRPr="00EE1C62">
        <w:trPr>
          <w:trHeight w:val="300"/>
        </w:trPr>
        <w:tc>
          <w:tcPr>
            <w:tcW w:w="2269" w:type="dxa"/>
          </w:tcPr>
          <w:p w:rsidR="002F6223" w:rsidRPr="0070098E" w:rsidRDefault="002F6223" w:rsidP="00AF058C">
            <w:pPr>
              <w:rPr>
                <w:rFonts w:ascii="Times New Roman" w:eastAsia="標楷體" w:hAnsi="Times New Roman"/>
              </w:rPr>
            </w:pPr>
          </w:p>
        </w:tc>
        <w:tc>
          <w:tcPr>
            <w:tcW w:w="8199" w:type="dxa"/>
          </w:tcPr>
          <w:p w:rsidR="002F6223" w:rsidRPr="0070098E" w:rsidRDefault="002F6223" w:rsidP="00AF058C">
            <w:pPr>
              <w:rPr>
                <w:rFonts w:ascii="Times New Roman" w:eastAsia="標楷體" w:hAnsi="Times New Roman"/>
              </w:rPr>
            </w:pPr>
          </w:p>
        </w:tc>
      </w:tr>
    </w:tbl>
    <w:p w:rsidR="002F6223" w:rsidRPr="0070098E" w:rsidRDefault="002F6223" w:rsidP="002F6223">
      <w:pPr>
        <w:rPr>
          <w:rFonts w:ascii="Times New Roman" w:eastAsia="標楷體" w:hAnsi="Times New Roman"/>
          <w:sz w:val="32"/>
        </w:rPr>
      </w:pPr>
      <w:proofErr w:type="gramStart"/>
      <w:r w:rsidRPr="0070098E">
        <w:rPr>
          <w:rFonts w:ascii="Times New Roman" w:eastAsia="標楷體" w:hAnsi="Times New Roman"/>
          <w:sz w:val="32"/>
        </w:rPr>
        <w:t>本班的</w:t>
      </w:r>
      <w:proofErr w:type="gramEnd"/>
      <w:r w:rsidRPr="0070098E">
        <w:rPr>
          <w:rFonts w:ascii="Times New Roman" w:eastAsia="標楷體" w:hAnsi="Times New Roman"/>
          <w:sz w:val="32"/>
        </w:rPr>
        <w:t>課程實施有待改進或加強之處：</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對於本班的</w:t>
      </w:r>
      <w:proofErr w:type="gramEnd"/>
      <w:r w:rsidRPr="0070098E">
        <w:rPr>
          <w:rFonts w:ascii="Times New Roman" w:eastAsia="標楷體" w:hAnsi="Times New Roman"/>
        </w:rPr>
        <w:t>課程與教學實施成效上還有其他哪些發現或建議？</w:t>
      </w:r>
    </w:p>
    <w:tbl>
      <w:tblPr>
        <w:tblW w:w="10289"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89"/>
      </w:tblGrid>
      <w:tr w:rsidR="002F6223" w:rsidRPr="00EE1C62">
        <w:trPr>
          <w:trHeight w:val="1258"/>
        </w:trPr>
        <w:tc>
          <w:tcPr>
            <w:tcW w:w="10289" w:type="dxa"/>
          </w:tcPr>
          <w:p w:rsidR="002F6223" w:rsidRPr="0070098E" w:rsidRDefault="002F6223" w:rsidP="00AF058C">
            <w:pPr>
              <w:rPr>
                <w:rFonts w:ascii="Times New Roman" w:eastAsia="標楷體" w:hAnsi="Times New Roman"/>
              </w:rPr>
            </w:pPr>
          </w:p>
        </w:tc>
      </w:tr>
    </w:tbl>
    <w:p w:rsidR="002F6223" w:rsidRDefault="002F6223" w:rsidP="002F6223">
      <w:pPr>
        <w:rPr>
          <w:rFonts w:hint="eastAsia"/>
        </w:rPr>
      </w:pPr>
      <w:r w:rsidRPr="0070098E">
        <w:t>請從本校網站下載本表格，直接填寫在電腦檔案上，根據需要自行調整表格的格式、內容、欄位、高度、寬度或頁數等。</w:t>
      </w:r>
    </w:p>
    <w:p w:rsidR="002F6223" w:rsidRDefault="002F6223" w:rsidP="002F6223">
      <w:pPr>
        <w:rPr>
          <w:rFonts w:hint="eastAsia"/>
        </w:rPr>
      </w:pPr>
    </w:p>
    <w:p w:rsidR="002F6223" w:rsidRDefault="002F6223" w:rsidP="002F6223">
      <w:pPr>
        <w:rPr>
          <w:rFonts w:hint="eastAsia"/>
        </w:rPr>
      </w:pPr>
    </w:p>
    <w:p w:rsidR="002F6223" w:rsidRPr="006B03DD" w:rsidRDefault="002F6223" w:rsidP="002F6223">
      <w:pPr>
        <w:pStyle w:val="1"/>
        <w:spacing w:line="240" w:lineRule="exact"/>
        <w:rPr>
          <w:rFonts w:ascii="Times New Roman" w:eastAsia="標楷體" w:hAnsi="Times New Roman" w:hint="eastAsia"/>
          <w:sz w:val="20"/>
          <w:szCs w:val="20"/>
        </w:rPr>
      </w:pPr>
      <w:bookmarkStart w:id="15" w:name="_Toc456025887"/>
      <w:bookmarkStart w:id="16" w:name="_Toc7509715"/>
      <w:proofErr w:type="spellStart"/>
      <w:r w:rsidRPr="006B03DD">
        <w:rPr>
          <w:sz w:val="20"/>
          <w:szCs w:val="20"/>
        </w:rPr>
        <w:lastRenderedPageBreak/>
        <w:t>優質教學評鑑表</w:t>
      </w:r>
      <w:bookmarkEnd w:id="15"/>
      <w:bookmarkEnd w:id="16"/>
      <w:proofErr w:type="spellEnd"/>
    </w:p>
    <w:p w:rsidR="002F6223" w:rsidRPr="0070098E" w:rsidRDefault="002F6223" w:rsidP="002F6223">
      <w:pPr>
        <w:ind w:firstLine="1280"/>
        <w:rPr>
          <w:rFonts w:ascii="Times New Roman" w:eastAsia="標楷體" w:hAnsi="Times New Roman"/>
          <w:sz w:val="28"/>
          <w:u w:val="single"/>
        </w:rPr>
      </w:pPr>
      <w:r w:rsidRPr="0070098E">
        <w:rPr>
          <w:rFonts w:ascii="Times New Roman" w:eastAsia="標楷體" w:hAnsi="Times New Roman"/>
          <w:b/>
          <w:bCs/>
          <w:sz w:val="32"/>
        </w:rPr>
        <w:t>東安國中</w:t>
      </w:r>
      <w:r w:rsidR="00705170" w:rsidRPr="00705170">
        <w:rPr>
          <w:rFonts w:ascii="Times New Roman" w:eastAsia="標楷體" w:hAnsi="Times New Roman" w:hint="eastAsia"/>
          <w:b/>
          <w:bCs/>
          <w:sz w:val="32"/>
        </w:rPr>
        <w:t>十二年國教</w:t>
      </w:r>
      <w:r w:rsidRPr="0070098E">
        <w:rPr>
          <w:rFonts w:ascii="Times New Roman" w:eastAsia="標楷體" w:hAnsi="Times New Roman"/>
          <w:b/>
          <w:bCs/>
          <w:sz w:val="32"/>
        </w:rPr>
        <w:t>課程</w:t>
      </w:r>
      <w:r w:rsidRPr="0070098E">
        <w:rPr>
          <w:rFonts w:ascii="Times New Roman" w:eastAsia="標楷體" w:hAnsi="Times New Roman"/>
          <w:b/>
          <w:bCs/>
          <w:sz w:val="32"/>
        </w:rPr>
        <w:t xml:space="preserve">  </w:t>
      </w:r>
      <w:r w:rsidRPr="0070098E">
        <w:rPr>
          <w:rFonts w:ascii="Times New Roman" w:eastAsia="標楷體" w:hAnsi="Times New Roman"/>
          <w:b/>
          <w:bCs/>
          <w:sz w:val="32"/>
        </w:rPr>
        <w:t>優質教學</w:t>
      </w:r>
      <w:r w:rsidRPr="0070098E">
        <w:rPr>
          <w:rFonts w:ascii="Times New Roman" w:eastAsia="標楷體" w:hAnsi="Times New Roman"/>
          <w:b/>
          <w:bCs/>
          <w:sz w:val="32"/>
        </w:rPr>
        <w:t xml:space="preserve">  </w:t>
      </w:r>
      <w:r w:rsidRPr="0070098E">
        <w:rPr>
          <w:rFonts w:ascii="Times New Roman" w:eastAsia="標楷體" w:hAnsi="Times New Roman"/>
          <w:b/>
          <w:bCs/>
          <w:sz w:val="32"/>
        </w:rPr>
        <w:t>評鑑表</w:t>
      </w: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一、能夠提供學生積極且成功的參與活動的機會</w:t>
      </w:r>
      <w:r w:rsidRPr="0070098E">
        <w:rPr>
          <w:rFonts w:ascii="Times New Roman" w:eastAsia="標楷體" w:hAnsi="Times New Roman"/>
        </w:rPr>
        <w:t xml:space="preserve">           </w:t>
      </w:r>
      <w:r w:rsidRPr="0070098E">
        <w:rPr>
          <w:rFonts w:ascii="Times New Roman" w:eastAsia="標楷體" w:hAnsi="Times New Roman"/>
        </w:rPr>
        <w:t>發生次數</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 </w:t>
      </w:r>
      <w:r w:rsidRPr="0070098E">
        <w:rPr>
          <w:rFonts w:ascii="Times New Roman" w:eastAsia="標楷體" w:hAnsi="Times New Roman"/>
        </w:rPr>
        <w:t>自編教材，力求</w:t>
      </w:r>
      <w:proofErr w:type="gramStart"/>
      <w:r w:rsidRPr="0070098E">
        <w:rPr>
          <w:rFonts w:ascii="Times New Roman" w:eastAsia="標楷體" w:hAnsi="Times New Roman"/>
        </w:rPr>
        <w:t>適</w:t>
      </w:r>
      <w:proofErr w:type="gramEnd"/>
      <w:r w:rsidRPr="0070098E">
        <w:rPr>
          <w:rFonts w:ascii="Times New Roman" w:eastAsia="標楷體" w:hAnsi="Times New Roman"/>
        </w:rPr>
        <w:t>性教育</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2. </w:t>
      </w:r>
      <w:r w:rsidRPr="0070098E">
        <w:rPr>
          <w:rFonts w:ascii="Times New Roman" w:eastAsia="標楷體" w:hAnsi="Times New Roman"/>
        </w:rPr>
        <w:t>設計多樣化（三種以上）的活動</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3. </w:t>
      </w:r>
      <w:r w:rsidRPr="0070098E">
        <w:rPr>
          <w:rFonts w:ascii="Times New Roman" w:eastAsia="標楷體" w:hAnsi="Times New Roman"/>
        </w:rPr>
        <w:t>提供多元智能發揮的機會</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4. </w:t>
      </w:r>
      <w:r w:rsidRPr="0070098E">
        <w:rPr>
          <w:rFonts w:ascii="Times New Roman" w:eastAsia="標楷體" w:hAnsi="Times New Roman"/>
        </w:rPr>
        <w:t>了解、掌握學生的準備度</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5. </w:t>
      </w:r>
      <w:r w:rsidRPr="0070098E">
        <w:rPr>
          <w:rFonts w:ascii="Times New Roman" w:eastAsia="標楷體" w:hAnsi="Times New Roman"/>
        </w:rPr>
        <w:t>老師與小組、小組與</w:t>
      </w:r>
      <w:proofErr w:type="gramStart"/>
      <w:r w:rsidRPr="0070098E">
        <w:rPr>
          <w:rFonts w:ascii="Times New Roman" w:eastAsia="標楷體" w:hAnsi="Times New Roman"/>
        </w:rPr>
        <w:t>小組間有良好</w:t>
      </w:r>
      <w:proofErr w:type="gramEnd"/>
      <w:r w:rsidRPr="0070098E">
        <w:rPr>
          <w:rFonts w:ascii="Times New Roman" w:eastAsia="標楷體" w:hAnsi="Times New Roman"/>
        </w:rPr>
        <w:t>互動</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6. </w:t>
      </w:r>
      <w:r w:rsidRPr="0070098E">
        <w:rPr>
          <w:rFonts w:ascii="Times New Roman" w:eastAsia="標楷體" w:hAnsi="Times New Roman"/>
        </w:rPr>
        <w:t>學生熱絡參與教育活動</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7. </w:t>
      </w:r>
      <w:r w:rsidRPr="0070098E">
        <w:rPr>
          <w:rFonts w:ascii="Times New Roman" w:eastAsia="標楷體" w:hAnsi="Times New Roman"/>
        </w:rPr>
        <w:t>引用學生想法延伸學生的反應或表現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8. </w:t>
      </w:r>
      <w:r w:rsidRPr="0070098E">
        <w:rPr>
          <w:rFonts w:ascii="Times New Roman" w:eastAsia="標楷體" w:hAnsi="Times New Roman"/>
        </w:rPr>
        <w:t>依程度給學生</w:t>
      </w:r>
      <w:proofErr w:type="gramStart"/>
      <w:r w:rsidRPr="0070098E">
        <w:rPr>
          <w:rFonts w:ascii="Times New Roman" w:eastAsia="標楷體" w:hAnsi="Times New Roman"/>
        </w:rPr>
        <w:t>待答及</w:t>
      </w:r>
      <w:proofErr w:type="gramEnd"/>
      <w:r w:rsidRPr="0070098E">
        <w:rPr>
          <w:rFonts w:ascii="Times New Roman" w:eastAsia="標楷體" w:hAnsi="Times New Roman"/>
        </w:rPr>
        <w:t>作答時間</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9. </w:t>
      </w:r>
      <w:r w:rsidRPr="0070098E">
        <w:rPr>
          <w:rFonts w:ascii="Times New Roman" w:eastAsia="標楷體" w:hAnsi="Times New Roman"/>
        </w:rPr>
        <w:t>適度增加問題的困難度</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10. </w:t>
      </w:r>
      <w:r w:rsidRPr="0070098E">
        <w:rPr>
          <w:rFonts w:ascii="Times New Roman" w:eastAsia="標楷體" w:hAnsi="Times New Roman"/>
        </w:rPr>
        <w:t>具有自我選擇、學習和成長的空間</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11. </w:t>
      </w:r>
      <w:r w:rsidRPr="0070098E">
        <w:rPr>
          <w:rFonts w:ascii="Times New Roman" w:eastAsia="標楷體" w:hAnsi="Times New Roman"/>
        </w:rPr>
        <w:t>避免各年級間課程內容或活動設計重複</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12. </w:t>
      </w:r>
      <w:r w:rsidRPr="0070098E">
        <w:rPr>
          <w:rFonts w:ascii="Times New Roman" w:eastAsia="標楷體" w:hAnsi="Times New Roman"/>
        </w:rPr>
        <w:t>特殊表現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tbl>
      <w:tblPr>
        <w:tblpPr w:leftFromText="180" w:rightFromText="180" w:vertAnchor="text"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tblGrid>
      <w:tr w:rsidR="002F6223" w:rsidRPr="00EE1C62">
        <w:trPr>
          <w:trHeight w:val="703"/>
        </w:trPr>
        <w:tc>
          <w:tcPr>
            <w:tcW w:w="1232" w:type="dxa"/>
          </w:tcPr>
          <w:p w:rsidR="002F6223" w:rsidRPr="0070098E" w:rsidRDefault="002F6223" w:rsidP="00AF058C">
            <w:pPr>
              <w:ind w:right="-45"/>
              <w:rPr>
                <w:rFonts w:ascii="Times New Roman" w:eastAsia="標楷體" w:hAnsi="Times New Roman"/>
                <w:sz w:val="28"/>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得分</w:t>
      </w:r>
    </w:p>
    <w:p w:rsidR="002F6223" w:rsidRPr="0070098E" w:rsidRDefault="002F6223" w:rsidP="002F6223">
      <w:pPr>
        <w:rPr>
          <w:rFonts w:ascii="Times New Roman" w:eastAsia="標楷體" w:hAnsi="Times New Roman"/>
        </w:rPr>
      </w:pPr>
      <w:r w:rsidRPr="0070098E">
        <w:rPr>
          <w:rFonts w:ascii="Times New Roman" w:eastAsia="標楷體" w:hAnsi="Times New Roman"/>
        </w:rPr>
        <w:t>教學觀摩紀錄表紀錄方式說明</w:t>
      </w:r>
    </w:p>
    <w:p w:rsidR="002F6223" w:rsidRPr="0070098E" w:rsidRDefault="002F6223" w:rsidP="002F6223">
      <w:pPr>
        <w:rPr>
          <w:rFonts w:ascii="Times New Roman" w:eastAsia="標楷體" w:hAnsi="Times New Roman"/>
        </w:rPr>
      </w:pPr>
      <w:r w:rsidRPr="0070098E">
        <w:rPr>
          <w:rFonts w:ascii="Times New Roman" w:eastAsia="標楷體" w:hAnsi="Times New Roman"/>
        </w:rPr>
        <w:t>1</w:t>
      </w:r>
      <w:r w:rsidRPr="0070098E">
        <w:rPr>
          <w:rFonts w:ascii="Times New Roman" w:eastAsia="標楷體" w:hAnsi="Times New Roman"/>
        </w:rPr>
        <w:t>、就所觀察的項目，如有發生則在題號左側打勾，並記錄「發生次數」。</w:t>
      </w:r>
    </w:p>
    <w:p w:rsidR="002F6223" w:rsidRPr="0070098E" w:rsidRDefault="002F6223" w:rsidP="002F6223">
      <w:pPr>
        <w:rPr>
          <w:rFonts w:ascii="Times New Roman" w:eastAsia="標楷體" w:hAnsi="Times New Roman"/>
        </w:rPr>
      </w:pPr>
      <w:r w:rsidRPr="0070098E">
        <w:rPr>
          <w:rFonts w:ascii="Times New Roman" w:eastAsia="標楷體" w:hAnsi="Times New Roman"/>
        </w:rPr>
        <w:t>2</w:t>
      </w:r>
      <w:r w:rsidRPr="0070098E">
        <w:rPr>
          <w:rFonts w:ascii="Times New Roman" w:eastAsia="標楷體" w:hAnsi="Times New Roman"/>
        </w:rPr>
        <w:t>、得分：有發生的項目每項一分，特殊表現最高給</w:t>
      </w:r>
      <w:r w:rsidRPr="0070098E">
        <w:rPr>
          <w:rFonts w:ascii="Times New Roman" w:eastAsia="標楷體" w:hAnsi="Times New Roman"/>
        </w:rPr>
        <w:t>3</w:t>
      </w:r>
      <w:r w:rsidRPr="0070098E">
        <w:rPr>
          <w:rFonts w:ascii="Times New Roman" w:eastAsia="標楷體" w:hAnsi="Times New Roman"/>
        </w:rPr>
        <w:t>分。</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rPr>
        <w:t>建議：</w:t>
      </w:r>
      <w:r w:rsidRPr="0070098E">
        <w:rPr>
          <w:rFonts w:ascii="Times New Roman" w:eastAsia="標楷體" w:hAnsi="Times New Roman"/>
        </w:rPr>
        <w:t>就觀察所得（發生次數最多及未發生之項目）</w:t>
      </w:r>
      <w:proofErr w:type="gramStart"/>
      <w:r w:rsidRPr="0070098E">
        <w:rPr>
          <w:rFonts w:ascii="Times New Roman" w:eastAsia="標楷體" w:hAnsi="Times New Roman"/>
        </w:rPr>
        <w:t>作質性</w:t>
      </w:r>
      <w:proofErr w:type="gramEnd"/>
      <w:r w:rsidRPr="0070098E">
        <w:rPr>
          <w:rFonts w:ascii="Times New Roman" w:eastAsia="標楷體" w:hAnsi="Times New Roman"/>
        </w:rPr>
        <w:t>描述</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 xml:space="preserve">                   </w:t>
      </w: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受視導</w:t>
      </w:r>
      <w:proofErr w:type="gramEnd"/>
      <w:r w:rsidRPr="0070098E">
        <w:rPr>
          <w:rFonts w:ascii="Times New Roman" w:eastAsia="標楷體" w:hAnsi="Times New Roman"/>
        </w:rPr>
        <w:t>教師簽名</w:t>
      </w:r>
      <w:r w:rsidRPr="0070098E">
        <w:rPr>
          <w:rFonts w:ascii="Times New Roman" w:eastAsia="標楷體" w:hAnsi="Times New Roman"/>
        </w:rPr>
        <w:t>/</w:t>
      </w:r>
      <w:r w:rsidRPr="0070098E">
        <w:rPr>
          <w:rFonts w:ascii="Times New Roman" w:eastAsia="標楷體" w:hAnsi="Times New Roman"/>
        </w:rPr>
        <w:t>收到日期</w:t>
      </w:r>
      <w:r w:rsidRPr="0070098E">
        <w:rPr>
          <w:rFonts w:ascii="Times New Roman" w:eastAsia="標楷體" w:hAnsi="Times New Roman"/>
        </w:rPr>
        <w:t xml:space="preserve">                </w:t>
      </w:r>
      <w:r w:rsidRPr="0070098E">
        <w:rPr>
          <w:rFonts w:ascii="Times New Roman" w:eastAsia="標楷體" w:hAnsi="Times New Roman"/>
        </w:rPr>
        <w:t>視導教師簽名</w:t>
      </w:r>
      <w:r w:rsidRPr="0070098E">
        <w:rPr>
          <w:rFonts w:ascii="Times New Roman" w:eastAsia="標楷體" w:hAnsi="Times New Roman"/>
        </w:rPr>
        <w:t>/</w:t>
      </w:r>
      <w:r w:rsidRPr="0070098E">
        <w:rPr>
          <w:rFonts w:ascii="Times New Roman" w:eastAsia="標楷體" w:hAnsi="Times New Roman"/>
        </w:rPr>
        <w:t>完成日期或會議日期</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ind w:firstLine="4560"/>
        <w:rPr>
          <w:rFonts w:ascii="Times New Roman" w:eastAsia="標楷體" w:hAnsi="Times New Roman"/>
          <w:sz w:val="28"/>
          <w:u w:val="single"/>
        </w:rPr>
      </w:pPr>
      <w:r w:rsidRPr="0070098E">
        <w:rPr>
          <w:rFonts w:ascii="Times New Roman" w:eastAsia="標楷體" w:hAnsi="Times New Roman"/>
        </w:rPr>
        <w:t>其他視導人員簽名（其他參與人員）</w:t>
      </w: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br w:type="page"/>
      </w:r>
      <w:r w:rsidRPr="0070098E">
        <w:rPr>
          <w:rFonts w:ascii="Times New Roman" w:eastAsia="標楷體" w:hAnsi="Times New Roman"/>
          <w:sz w:val="28"/>
          <w:u w:val="single"/>
        </w:rPr>
        <w:lastRenderedPageBreak/>
        <w:t>二、給進步的學生正面的評價與回饋</w:t>
      </w:r>
      <w:r w:rsidRPr="0070098E">
        <w:rPr>
          <w:rFonts w:ascii="Times New Roman" w:eastAsia="標楷體" w:hAnsi="Times New Roman"/>
        </w:rPr>
        <w:t xml:space="preserve">                       </w:t>
      </w:r>
      <w:r w:rsidRPr="0070098E">
        <w:rPr>
          <w:rFonts w:ascii="Times New Roman" w:eastAsia="標楷體" w:hAnsi="Times New Roman"/>
        </w:rPr>
        <w:t>發生次數</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 </w:t>
      </w:r>
      <w:r w:rsidRPr="0070098E">
        <w:rPr>
          <w:rFonts w:ascii="Times New Roman" w:eastAsia="標楷體" w:hAnsi="Times New Roman"/>
        </w:rPr>
        <w:t>明確告知學生學習目標、作業要求及相關事項</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2. </w:t>
      </w:r>
      <w:r w:rsidRPr="0070098E">
        <w:rPr>
          <w:rFonts w:ascii="Times New Roman" w:eastAsia="標楷體" w:hAnsi="Times New Roman"/>
        </w:rPr>
        <w:t>掌握學生的表現，了解其學習狀況</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3. </w:t>
      </w:r>
      <w:r w:rsidRPr="0070098E">
        <w:rPr>
          <w:rFonts w:ascii="Times New Roman" w:eastAsia="標楷體" w:hAnsi="Times New Roman"/>
        </w:rPr>
        <w:t>要求學生們反應，需能達成能力指標</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4. </w:t>
      </w:r>
      <w:r w:rsidRPr="0070098E">
        <w:rPr>
          <w:rFonts w:ascii="Times New Roman" w:eastAsia="標楷體" w:hAnsi="Times New Roman"/>
        </w:rPr>
        <w:t>公平陳列、展示全班同學作品</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5. </w:t>
      </w:r>
      <w:r w:rsidRPr="0070098E">
        <w:rPr>
          <w:rFonts w:ascii="Times New Roman" w:eastAsia="標楷體" w:hAnsi="Times New Roman"/>
        </w:rPr>
        <w:t>評量多元化、生活化、實作化</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6. </w:t>
      </w:r>
      <w:r w:rsidRPr="0070098E">
        <w:rPr>
          <w:rFonts w:ascii="Times New Roman" w:eastAsia="標楷體" w:hAnsi="Times New Roman"/>
        </w:rPr>
        <w:t>學習結果具增強作用</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7. </w:t>
      </w:r>
      <w:r w:rsidRPr="0070098E">
        <w:rPr>
          <w:rFonts w:ascii="Times New Roman" w:eastAsia="標楷體" w:hAnsi="Times New Roman"/>
        </w:rPr>
        <w:t>重視學生的自我比較</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8. </w:t>
      </w:r>
      <w:r w:rsidRPr="0070098E">
        <w:rPr>
          <w:rFonts w:ascii="Times New Roman" w:eastAsia="標楷體" w:hAnsi="Times New Roman"/>
        </w:rPr>
        <w:t>澄清學生錯誤的觀念</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9. </w:t>
      </w:r>
      <w:r w:rsidRPr="0070098E">
        <w:rPr>
          <w:rFonts w:ascii="Times New Roman" w:eastAsia="標楷體" w:hAnsi="Times New Roman"/>
        </w:rPr>
        <w:t>特殊表現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tbl>
      <w:tblPr>
        <w:tblpPr w:leftFromText="180" w:rightFromText="180"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tblGrid>
      <w:tr w:rsidR="002F6223" w:rsidRPr="00EE1C62">
        <w:trPr>
          <w:trHeight w:val="703"/>
        </w:trPr>
        <w:tc>
          <w:tcPr>
            <w:tcW w:w="1232" w:type="dxa"/>
          </w:tcPr>
          <w:p w:rsidR="002F6223" w:rsidRPr="0070098E" w:rsidRDefault="002F6223" w:rsidP="00AF058C">
            <w:pPr>
              <w:ind w:right="-45"/>
              <w:rPr>
                <w:rFonts w:ascii="Times New Roman" w:eastAsia="標楷體" w:hAnsi="Times New Roman"/>
                <w:sz w:val="28"/>
              </w:rPr>
            </w:pPr>
          </w:p>
        </w:tc>
      </w:tr>
    </w:tbl>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得分</w:t>
      </w:r>
    </w:p>
    <w:p w:rsidR="002F6223" w:rsidRPr="0070098E" w:rsidRDefault="002F6223" w:rsidP="002F6223">
      <w:pPr>
        <w:rPr>
          <w:rFonts w:ascii="Times New Roman" w:eastAsia="標楷體" w:hAnsi="Times New Roman"/>
        </w:rPr>
      </w:pPr>
      <w:r w:rsidRPr="0070098E">
        <w:rPr>
          <w:rFonts w:ascii="Times New Roman" w:eastAsia="標楷體" w:hAnsi="Times New Roman"/>
        </w:rPr>
        <w:t>教學觀摩紀錄表紀錄方式說明</w:t>
      </w:r>
    </w:p>
    <w:p w:rsidR="002F6223" w:rsidRPr="0070098E" w:rsidRDefault="002F6223" w:rsidP="002F6223">
      <w:pPr>
        <w:rPr>
          <w:rFonts w:ascii="Times New Roman" w:eastAsia="標楷體" w:hAnsi="Times New Roman"/>
        </w:rPr>
      </w:pPr>
      <w:r w:rsidRPr="0070098E">
        <w:rPr>
          <w:rFonts w:ascii="Times New Roman" w:eastAsia="標楷體" w:hAnsi="Times New Roman"/>
        </w:rPr>
        <w:t>1</w:t>
      </w:r>
      <w:r w:rsidRPr="0070098E">
        <w:rPr>
          <w:rFonts w:ascii="Times New Roman" w:eastAsia="標楷體" w:hAnsi="Times New Roman"/>
        </w:rPr>
        <w:t>、就所觀察的項目，如有發生則在題號左側打勾，並記錄「發生次數」。</w:t>
      </w:r>
    </w:p>
    <w:p w:rsidR="002F6223" w:rsidRPr="0070098E" w:rsidRDefault="002F6223" w:rsidP="002F6223">
      <w:pPr>
        <w:rPr>
          <w:rFonts w:ascii="Times New Roman" w:eastAsia="標楷體" w:hAnsi="Times New Roman"/>
        </w:rPr>
      </w:pPr>
      <w:r w:rsidRPr="0070098E">
        <w:rPr>
          <w:rFonts w:ascii="Times New Roman" w:eastAsia="標楷體" w:hAnsi="Times New Roman"/>
        </w:rPr>
        <w:t>2</w:t>
      </w:r>
      <w:r w:rsidRPr="0070098E">
        <w:rPr>
          <w:rFonts w:ascii="Times New Roman" w:eastAsia="標楷體" w:hAnsi="Times New Roman"/>
        </w:rPr>
        <w:t>、得分：有發生的項目每項一分，特殊表現最高給</w:t>
      </w:r>
      <w:r w:rsidRPr="0070098E">
        <w:rPr>
          <w:rFonts w:ascii="Times New Roman" w:eastAsia="標楷體" w:hAnsi="Times New Roman"/>
        </w:rPr>
        <w:t>3</w:t>
      </w:r>
      <w:r w:rsidRPr="0070098E">
        <w:rPr>
          <w:rFonts w:ascii="Times New Roman" w:eastAsia="標楷體" w:hAnsi="Times New Roman"/>
        </w:rPr>
        <w:t>分。</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rPr>
        <w:t>建議：</w:t>
      </w:r>
      <w:r w:rsidRPr="0070098E">
        <w:rPr>
          <w:rFonts w:ascii="Times New Roman" w:eastAsia="標楷體" w:hAnsi="Times New Roman"/>
        </w:rPr>
        <w:t>就觀察所得（發生次數最多及未發生之項目）</w:t>
      </w:r>
      <w:proofErr w:type="gramStart"/>
      <w:r w:rsidRPr="0070098E">
        <w:rPr>
          <w:rFonts w:ascii="Times New Roman" w:eastAsia="標楷體" w:hAnsi="Times New Roman"/>
        </w:rPr>
        <w:t>作質性</w:t>
      </w:r>
      <w:proofErr w:type="gramEnd"/>
      <w:r w:rsidRPr="0070098E">
        <w:rPr>
          <w:rFonts w:ascii="Times New Roman" w:eastAsia="標楷體" w:hAnsi="Times New Roman"/>
        </w:rPr>
        <w:t>描述</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 xml:space="preserve">                   </w:t>
      </w: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受視導</w:t>
      </w:r>
      <w:proofErr w:type="gramEnd"/>
      <w:r w:rsidRPr="0070098E">
        <w:rPr>
          <w:rFonts w:ascii="Times New Roman" w:eastAsia="標楷體" w:hAnsi="Times New Roman"/>
        </w:rPr>
        <w:t>教師簽名</w:t>
      </w:r>
      <w:r w:rsidRPr="0070098E">
        <w:rPr>
          <w:rFonts w:ascii="Times New Roman" w:eastAsia="標楷體" w:hAnsi="Times New Roman"/>
        </w:rPr>
        <w:t>/</w:t>
      </w:r>
      <w:r w:rsidRPr="0070098E">
        <w:rPr>
          <w:rFonts w:ascii="Times New Roman" w:eastAsia="標楷體" w:hAnsi="Times New Roman"/>
        </w:rPr>
        <w:t>收到日期</w:t>
      </w:r>
      <w:r w:rsidRPr="0070098E">
        <w:rPr>
          <w:rFonts w:ascii="Times New Roman" w:eastAsia="標楷體" w:hAnsi="Times New Roman"/>
        </w:rPr>
        <w:t xml:space="preserve">                </w:t>
      </w:r>
      <w:r w:rsidRPr="0070098E">
        <w:rPr>
          <w:rFonts w:ascii="Times New Roman" w:eastAsia="標楷體" w:hAnsi="Times New Roman"/>
        </w:rPr>
        <w:t>視導教師簽名</w:t>
      </w:r>
      <w:r w:rsidRPr="0070098E">
        <w:rPr>
          <w:rFonts w:ascii="Times New Roman" w:eastAsia="標楷體" w:hAnsi="Times New Roman"/>
        </w:rPr>
        <w:t>/</w:t>
      </w:r>
      <w:r w:rsidRPr="0070098E">
        <w:rPr>
          <w:rFonts w:ascii="Times New Roman" w:eastAsia="標楷體" w:hAnsi="Times New Roman"/>
        </w:rPr>
        <w:t>完成日期或會議日期</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ind w:firstLine="4560"/>
        <w:rPr>
          <w:rFonts w:ascii="Times New Roman" w:eastAsia="標楷體" w:hAnsi="Times New Roman"/>
        </w:rPr>
      </w:pPr>
      <w:r w:rsidRPr="0070098E">
        <w:rPr>
          <w:rFonts w:ascii="Times New Roman" w:eastAsia="標楷體" w:hAnsi="Times New Roman"/>
        </w:rPr>
        <w:t>其他視導人員簽名（其他參與人員）</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br w:type="page"/>
      </w:r>
      <w:r w:rsidRPr="0070098E">
        <w:rPr>
          <w:rFonts w:ascii="Times New Roman" w:eastAsia="標楷體" w:hAnsi="Times New Roman"/>
          <w:sz w:val="28"/>
          <w:u w:val="single"/>
        </w:rPr>
        <w:lastRenderedPageBreak/>
        <w:t>三、教學常規與教學流程</w:t>
      </w:r>
      <w:r w:rsidRPr="0070098E">
        <w:rPr>
          <w:rFonts w:ascii="Times New Roman" w:eastAsia="標楷體" w:hAnsi="Times New Roman"/>
          <w:sz w:val="28"/>
        </w:rPr>
        <w:t xml:space="preserve">                    </w:t>
      </w:r>
      <w:r w:rsidRPr="0070098E">
        <w:rPr>
          <w:rFonts w:ascii="Times New Roman" w:eastAsia="標楷體" w:hAnsi="Times New Roman"/>
        </w:rPr>
        <w:t xml:space="preserve">           </w:t>
      </w:r>
      <w:r w:rsidRPr="0070098E">
        <w:rPr>
          <w:rFonts w:ascii="Times New Roman" w:eastAsia="標楷體" w:hAnsi="Times New Roman"/>
        </w:rPr>
        <w:t>發生次數</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 </w:t>
      </w:r>
      <w:proofErr w:type="gramStart"/>
      <w:r w:rsidRPr="0070098E">
        <w:rPr>
          <w:rFonts w:ascii="Times New Roman" w:eastAsia="標楷體" w:hAnsi="Times New Roman"/>
        </w:rPr>
        <w:t>班群有效</w:t>
      </w:r>
      <w:proofErr w:type="gramEnd"/>
      <w:r w:rsidRPr="0070098E">
        <w:rPr>
          <w:rFonts w:ascii="Times New Roman" w:eastAsia="標楷體" w:hAnsi="Times New Roman"/>
        </w:rPr>
        <w:t>地建立與運作</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2. </w:t>
      </w:r>
      <w:r w:rsidRPr="0070098E">
        <w:rPr>
          <w:rFonts w:ascii="Times New Roman" w:eastAsia="標楷體" w:hAnsi="Times New Roman"/>
        </w:rPr>
        <w:t>掌握參與、注意力</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3. </w:t>
      </w:r>
      <w:r w:rsidRPr="0070098E">
        <w:rPr>
          <w:rFonts w:ascii="Times New Roman" w:eastAsia="標楷體" w:hAnsi="Times New Roman"/>
        </w:rPr>
        <w:t>善用教學流程或常規</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4. </w:t>
      </w:r>
      <w:r w:rsidRPr="0070098E">
        <w:rPr>
          <w:rFonts w:ascii="Times New Roman" w:eastAsia="標楷體" w:hAnsi="Times New Roman"/>
        </w:rPr>
        <w:t>明確的做的方法</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5. </w:t>
      </w:r>
      <w:r w:rsidRPr="0070098E">
        <w:rPr>
          <w:rFonts w:ascii="Times New Roman" w:eastAsia="標楷體" w:hAnsi="Times New Roman"/>
        </w:rPr>
        <w:t>安排座位</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6. </w:t>
      </w:r>
      <w:r w:rsidRPr="0070098E">
        <w:rPr>
          <w:rFonts w:ascii="Times New Roman" w:eastAsia="標楷體" w:hAnsi="Times New Roman"/>
        </w:rPr>
        <w:t>備妥教具設備（板書）</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7. </w:t>
      </w:r>
      <w:r w:rsidRPr="0070098E">
        <w:rPr>
          <w:rFonts w:ascii="Times New Roman" w:eastAsia="標楷體" w:hAnsi="Times New Roman"/>
        </w:rPr>
        <w:t>留意袖手旁觀</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8. </w:t>
      </w:r>
      <w:r w:rsidRPr="0070098E">
        <w:rPr>
          <w:rFonts w:ascii="Times New Roman" w:eastAsia="標楷體" w:hAnsi="Times New Roman"/>
        </w:rPr>
        <w:t>多元評量並有良好的紀錄</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9. </w:t>
      </w:r>
      <w:r w:rsidRPr="0070098E">
        <w:rPr>
          <w:rFonts w:ascii="Times New Roman" w:eastAsia="標楷體" w:hAnsi="Times New Roman"/>
        </w:rPr>
        <w:t>重視合作學習、分組討論</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10. </w:t>
      </w:r>
      <w:r w:rsidRPr="0070098E">
        <w:rPr>
          <w:rFonts w:ascii="Times New Roman" w:eastAsia="標楷體" w:hAnsi="Times New Roman"/>
        </w:rPr>
        <w:t>工作分配適切</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11. </w:t>
      </w:r>
      <w:r w:rsidRPr="0070098E">
        <w:rPr>
          <w:rFonts w:ascii="Times New Roman" w:eastAsia="標楷體" w:hAnsi="Times New Roman"/>
        </w:rPr>
        <w:t>特殊表現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p>
    <w:tbl>
      <w:tblPr>
        <w:tblpPr w:leftFromText="180" w:rightFromText="180"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tblGrid>
      <w:tr w:rsidR="002F6223" w:rsidRPr="00EE1C62">
        <w:trPr>
          <w:trHeight w:val="703"/>
        </w:trPr>
        <w:tc>
          <w:tcPr>
            <w:tcW w:w="1232" w:type="dxa"/>
          </w:tcPr>
          <w:p w:rsidR="002F6223" w:rsidRPr="0070098E" w:rsidRDefault="002F6223" w:rsidP="00AF058C">
            <w:pPr>
              <w:ind w:right="-45"/>
              <w:rPr>
                <w:rFonts w:ascii="Times New Roman" w:eastAsia="標楷體" w:hAnsi="Times New Roman"/>
                <w:sz w:val="28"/>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得分</w:t>
      </w:r>
    </w:p>
    <w:p w:rsidR="002F6223" w:rsidRPr="0070098E" w:rsidRDefault="002F6223" w:rsidP="002F6223">
      <w:pPr>
        <w:rPr>
          <w:rFonts w:ascii="Times New Roman" w:eastAsia="標楷體" w:hAnsi="Times New Roman"/>
        </w:rPr>
      </w:pPr>
      <w:r w:rsidRPr="0070098E">
        <w:rPr>
          <w:rFonts w:ascii="Times New Roman" w:eastAsia="標楷體" w:hAnsi="Times New Roman"/>
        </w:rPr>
        <w:t>教學觀摩紀錄表紀錄方式說明</w:t>
      </w:r>
    </w:p>
    <w:p w:rsidR="002F6223" w:rsidRPr="0070098E" w:rsidRDefault="002F6223" w:rsidP="002F6223">
      <w:pPr>
        <w:rPr>
          <w:rFonts w:ascii="Times New Roman" w:eastAsia="標楷體" w:hAnsi="Times New Roman"/>
        </w:rPr>
      </w:pPr>
      <w:r w:rsidRPr="0070098E">
        <w:rPr>
          <w:rFonts w:ascii="Times New Roman" w:eastAsia="標楷體" w:hAnsi="Times New Roman"/>
        </w:rPr>
        <w:t>1</w:t>
      </w:r>
      <w:r w:rsidRPr="0070098E">
        <w:rPr>
          <w:rFonts w:ascii="Times New Roman" w:eastAsia="標楷體" w:hAnsi="Times New Roman"/>
        </w:rPr>
        <w:t>、就所觀察的項目，如有發生則在題號左側打勾，並記錄「發生次數」。</w:t>
      </w:r>
    </w:p>
    <w:p w:rsidR="002F6223" w:rsidRPr="0070098E" w:rsidRDefault="002F6223" w:rsidP="002F6223">
      <w:pPr>
        <w:rPr>
          <w:rFonts w:ascii="Times New Roman" w:eastAsia="標楷體" w:hAnsi="Times New Roman"/>
        </w:rPr>
      </w:pPr>
      <w:r w:rsidRPr="0070098E">
        <w:rPr>
          <w:rFonts w:ascii="Times New Roman" w:eastAsia="標楷體" w:hAnsi="Times New Roman"/>
        </w:rPr>
        <w:t>2</w:t>
      </w:r>
      <w:r w:rsidRPr="0070098E">
        <w:rPr>
          <w:rFonts w:ascii="Times New Roman" w:eastAsia="標楷體" w:hAnsi="Times New Roman"/>
        </w:rPr>
        <w:t>、得分：有發生的項目每項一分，特殊表現最高給</w:t>
      </w:r>
      <w:r w:rsidRPr="0070098E">
        <w:rPr>
          <w:rFonts w:ascii="Times New Roman" w:eastAsia="標楷體" w:hAnsi="Times New Roman"/>
        </w:rPr>
        <w:t>3</w:t>
      </w:r>
      <w:r w:rsidRPr="0070098E">
        <w:rPr>
          <w:rFonts w:ascii="Times New Roman" w:eastAsia="標楷體" w:hAnsi="Times New Roman"/>
        </w:rPr>
        <w:t>分。</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rPr>
        <w:t>建議：</w:t>
      </w:r>
      <w:r w:rsidRPr="0070098E">
        <w:rPr>
          <w:rFonts w:ascii="Times New Roman" w:eastAsia="標楷體" w:hAnsi="Times New Roman"/>
        </w:rPr>
        <w:t>就觀察所得（發生次數最多及未發生之項目）</w:t>
      </w:r>
      <w:proofErr w:type="gramStart"/>
      <w:r w:rsidRPr="0070098E">
        <w:rPr>
          <w:rFonts w:ascii="Times New Roman" w:eastAsia="標楷體" w:hAnsi="Times New Roman"/>
        </w:rPr>
        <w:t>作質性</w:t>
      </w:r>
      <w:proofErr w:type="gramEnd"/>
      <w:r w:rsidRPr="0070098E">
        <w:rPr>
          <w:rFonts w:ascii="Times New Roman" w:eastAsia="標楷體" w:hAnsi="Times New Roman"/>
        </w:rPr>
        <w:t>描述</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 xml:space="preserve">                   </w:t>
      </w: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受視導</w:t>
      </w:r>
      <w:proofErr w:type="gramEnd"/>
      <w:r w:rsidRPr="0070098E">
        <w:rPr>
          <w:rFonts w:ascii="Times New Roman" w:eastAsia="標楷體" w:hAnsi="Times New Roman"/>
        </w:rPr>
        <w:t>教師簽名</w:t>
      </w:r>
      <w:r w:rsidRPr="0070098E">
        <w:rPr>
          <w:rFonts w:ascii="Times New Roman" w:eastAsia="標楷體" w:hAnsi="Times New Roman"/>
        </w:rPr>
        <w:t>/</w:t>
      </w:r>
      <w:r w:rsidRPr="0070098E">
        <w:rPr>
          <w:rFonts w:ascii="Times New Roman" w:eastAsia="標楷體" w:hAnsi="Times New Roman"/>
        </w:rPr>
        <w:t>收到日期</w:t>
      </w:r>
      <w:r w:rsidRPr="0070098E">
        <w:rPr>
          <w:rFonts w:ascii="Times New Roman" w:eastAsia="標楷體" w:hAnsi="Times New Roman"/>
        </w:rPr>
        <w:t xml:space="preserve">                </w:t>
      </w:r>
      <w:r w:rsidRPr="0070098E">
        <w:rPr>
          <w:rFonts w:ascii="Times New Roman" w:eastAsia="標楷體" w:hAnsi="Times New Roman"/>
        </w:rPr>
        <w:t>視導教師簽名</w:t>
      </w:r>
      <w:r w:rsidRPr="0070098E">
        <w:rPr>
          <w:rFonts w:ascii="Times New Roman" w:eastAsia="標楷體" w:hAnsi="Times New Roman"/>
        </w:rPr>
        <w:t>/</w:t>
      </w:r>
      <w:r w:rsidRPr="0070098E">
        <w:rPr>
          <w:rFonts w:ascii="Times New Roman" w:eastAsia="標楷體" w:hAnsi="Times New Roman"/>
        </w:rPr>
        <w:t>完成日期或會議日期</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ind w:firstLine="4560"/>
        <w:rPr>
          <w:rFonts w:ascii="Times New Roman" w:eastAsia="標楷體" w:hAnsi="Times New Roman"/>
          <w:sz w:val="28"/>
          <w:u w:val="single"/>
        </w:rPr>
      </w:pPr>
      <w:r w:rsidRPr="0070098E">
        <w:rPr>
          <w:rFonts w:ascii="Times New Roman" w:eastAsia="標楷體" w:hAnsi="Times New Roman"/>
        </w:rPr>
        <w:t>其他視導人員簽名（其他參與人員）</w:t>
      </w: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br w:type="page"/>
      </w:r>
      <w:r w:rsidRPr="0070098E">
        <w:rPr>
          <w:rFonts w:ascii="Times New Roman" w:eastAsia="標楷體" w:hAnsi="Times New Roman"/>
          <w:sz w:val="28"/>
          <w:u w:val="single"/>
        </w:rPr>
        <w:lastRenderedPageBreak/>
        <w:t>四、掌握教學及學習的時間</w:t>
      </w:r>
      <w:r w:rsidRPr="0070098E">
        <w:rPr>
          <w:rFonts w:ascii="Times New Roman" w:eastAsia="標楷體" w:hAnsi="Times New Roman"/>
          <w:sz w:val="28"/>
        </w:rPr>
        <w:t xml:space="preserve">                  </w:t>
      </w:r>
      <w:r w:rsidRPr="0070098E">
        <w:rPr>
          <w:rFonts w:ascii="Times New Roman" w:eastAsia="標楷體" w:hAnsi="Times New Roman"/>
        </w:rPr>
        <w:t xml:space="preserve">           </w:t>
      </w:r>
      <w:r w:rsidRPr="0070098E">
        <w:rPr>
          <w:rFonts w:ascii="Times New Roman" w:eastAsia="標楷體" w:hAnsi="Times New Roman"/>
        </w:rPr>
        <w:t>發生次數</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 </w:t>
      </w:r>
      <w:r w:rsidRPr="0070098E">
        <w:rPr>
          <w:rFonts w:ascii="Times New Roman" w:eastAsia="標楷體" w:hAnsi="Times New Roman"/>
        </w:rPr>
        <w:t>有充足的課程前準備</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2. </w:t>
      </w:r>
      <w:r w:rsidRPr="0070098E">
        <w:rPr>
          <w:rFonts w:ascii="Times New Roman" w:eastAsia="標楷體" w:hAnsi="Times New Roman"/>
        </w:rPr>
        <w:t>能立刻上課進入主題</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3. </w:t>
      </w:r>
      <w:r w:rsidRPr="0070098E">
        <w:rPr>
          <w:rFonts w:ascii="Times New Roman" w:eastAsia="標楷體" w:hAnsi="Times New Roman"/>
        </w:rPr>
        <w:t>適當安排活動先後順序</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4. </w:t>
      </w:r>
      <w:r w:rsidRPr="0070098E">
        <w:rPr>
          <w:rFonts w:ascii="Times New Roman" w:eastAsia="標楷體" w:hAnsi="Times New Roman"/>
        </w:rPr>
        <w:t>重點放在教學目標</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5.  85%</w:t>
      </w:r>
      <w:r w:rsidRPr="0070098E">
        <w:rPr>
          <w:rFonts w:ascii="Times New Roman" w:eastAsia="標楷體" w:hAnsi="Times New Roman"/>
        </w:rPr>
        <w:t>學生參與學習活動</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6. </w:t>
      </w:r>
      <w:r w:rsidRPr="0070098E">
        <w:rPr>
          <w:rFonts w:ascii="Times New Roman" w:eastAsia="標楷體" w:hAnsi="Times New Roman"/>
        </w:rPr>
        <w:t>作業規定適量、適切</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7. </w:t>
      </w:r>
      <w:r w:rsidRPr="0070098E">
        <w:rPr>
          <w:rFonts w:ascii="Times New Roman" w:eastAsia="標楷體" w:hAnsi="Times New Roman"/>
        </w:rPr>
        <w:t>教學節數和時間分配允當</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8. </w:t>
      </w:r>
      <w:r w:rsidRPr="0070098E">
        <w:rPr>
          <w:rFonts w:ascii="Times New Roman" w:eastAsia="標楷體" w:hAnsi="Times New Roman"/>
        </w:rPr>
        <w:t>特殊表現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tbl>
      <w:tblPr>
        <w:tblpPr w:leftFromText="180" w:rightFromText="180" w:vertAnchor="text" w:horzAnchor="margin" w:tblpXSpec="right"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tblGrid>
      <w:tr w:rsidR="002F6223" w:rsidRPr="00EE1C62">
        <w:trPr>
          <w:trHeight w:val="703"/>
        </w:trPr>
        <w:tc>
          <w:tcPr>
            <w:tcW w:w="1232" w:type="dxa"/>
          </w:tcPr>
          <w:p w:rsidR="002F6223" w:rsidRPr="0070098E" w:rsidRDefault="002F6223" w:rsidP="00AF058C">
            <w:pPr>
              <w:ind w:right="-45"/>
              <w:rPr>
                <w:rFonts w:ascii="Times New Roman" w:eastAsia="標楷體" w:hAnsi="Times New Roman"/>
                <w:sz w:val="28"/>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得分</w:t>
      </w:r>
    </w:p>
    <w:p w:rsidR="002F6223" w:rsidRPr="0070098E" w:rsidRDefault="002F6223" w:rsidP="002F6223">
      <w:pPr>
        <w:rPr>
          <w:rFonts w:ascii="Times New Roman" w:eastAsia="標楷體" w:hAnsi="Times New Roman"/>
        </w:rPr>
      </w:pPr>
      <w:r w:rsidRPr="0070098E">
        <w:rPr>
          <w:rFonts w:ascii="Times New Roman" w:eastAsia="標楷體" w:hAnsi="Times New Roman"/>
        </w:rPr>
        <w:t>教學觀摩紀錄表紀錄方式說明</w:t>
      </w:r>
    </w:p>
    <w:p w:rsidR="002F6223" w:rsidRPr="0070098E" w:rsidRDefault="002F6223" w:rsidP="002F6223">
      <w:pPr>
        <w:rPr>
          <w:rFonts w:ascii="Times New Roman" w:eastAsia="標楷體" w:hAnsi="Times New Roman"/>
        </w:rPr>
      </w:pPr>
      <w:r w:rsidRPr="0070098E">
        <w:rPr>
          <w:rFonts w:ascii="Times New Roman" w:eastAsia="標楷體" w:hAnsi="Times New Roman"/>
        </w:rPr>
        <w:t>1</w:t>
      </w:r>
      <w:r w:rsidRPr="0070098E">
        <w:rPr>
          <w:rFonts w:ascii="Times New Roman" w:eastAsia="標楷體" w:hAnsi="Times New Roman"/>
        </w:rPr>
        <w:t>、就所觀察的項目，如有發生則在題號左側打勾，並記錄「發生次數」。</w:t>
      </w:r>
    </w:p>
    <w:p w:rsidR="002F6223" w:rsidRPr="0070098E" w:rsidRDefault="002F6223" w:rsidP="002F6223">
      <w:pPr>
        <w:rPr>
          <w:rFonts w:ascii="Times New Roman" w:eastAsia="標楷體" w:hAnsi="Times New Roman"/>
        </w:rPr>
      </w:pPr>
      <w:r w:rsidRPr="0070098E">
        <w:rPr>
          <w:rFonts w:ascii="Times New Roman" w:eastAsia="標楷體" w:hAnsi="Times New Roman"/>
        </w:rPr>
        <w:t>2</w:t>
      </w:r>
      <w:r w:rsidRPr="0070098E">
        <w:rPr>
          <w:rFonts w:ascii="Times New Roman" w:eastAsia="標楷體" w:hAnsi="Times New Roman"/>
        </w:rPr>
        <w:t>、得分：有發生的項目每項一分，特殊表現最高給</w:t>
      </w:r>
      <w:r w:rsidRPr="0070098E">
        <w:rPr>
          <w:rFonts w:ascii="Times New Roman" w:eastAsia="標楷體" w:hAnsi="Times New Roman"/>
        </w:rPr>
        <w:t>3</w:t>
      </w:r>
      <w:r w:rsidRPr="0070098E">
        <w:rPr>
          <w:rFonts w:ascii="Times New Roman" w:eastAsia="標楷體" w:hAnsi="Times New Roman"/>
        </w:rPr>
        <w:t>分。</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rPr>
        <w:t>建議：</w:t>
      </w:r>
      <w:r w:rsidRPr="0070098E">
        <w:rPr>
          <w:rFonts w:ascii="Times New Roman" w:eastAsia="標楷體" w:hAnsi="Times New Roman"/>
        </w:rPr>
        <w:t>就觀察所得（發生次數最多及未發生之項目）</w:t>
      </w:r>
      <w:proofErr w:type="gramStart"/>
      <w:r w:rsidRPr="0070098E">
        <w:rPr>
          <w:rFonts w:ascii="Times New Roman" w:eastAsia="標楷體" w:hAnsi="Times New Roman"/>
        </w:rPr>
        <w:t>作質性</w:t>
      </w:r>
      <w:proofErr w:type="gramEnd"/>
      <w:r w:rsidRPr="0070098E">
        <w:rPr>
          <w:rFonts w:ascii="Times New Roman" w:eastAsia="標楷體" w:hAnsi="Times New Roman"/>
        </w:rPr>
        <w:t>描述</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 xml:space="preserve">                   </w:t>
      </w: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受視導</w:t>
      </w:r>
      <w:proofErr w:type="gramEnd"/>
      <w:r w:rsidRPr="0070098E">
        <w:rPr>
          <w:rFonts w:ascii="Times New Roman" w:eastAsia="標楷體" w:hAnsi="Times New Roman"/>
        </w:rPr>
        <w:t>教師簽名</w:t>
      </w:r>
      <w:r w:rsidRPr="0070098E">
        <w:rPr>
          <w:rFonts w:ascii="Times New Roman" w:eastAsia="標楷體" w:hAnsi="Times New Roman"/>
        </w:rPr>
        <w:t>/</w:t>
      </w:r>
      <w:r w:rsidRPr="0070098E">
        <w:rPr>
          <w:rFonts w:ascii="Times New Roman" w:eastAsia="標楷體" w:hAnsi="Times New Roman"/>
        </w:rPr>
        <w:t>收到日期</w:t>
      </w:r>
      <w:r w:rsidRPr="0070098E">
        <w:rPr>
          <w:rFonts w:ascii="Times New Roman" w:eastAsia="標楷體" w:hAnsi="Times New Roman"/>
        </w:rPr>
        <w:t xml:space="preserve">                </w:t>
      </w:r>
      <w:r w:rsidRPr="0070098E">
        <w:rPr>
          <w:rFonts w:ascii="Times New Roman" w:eastAsia="標楷體" w:hAnsi="Times New Roman"/>
        </w:rPr>
        <w:t>視導教師簽名</w:t>
      </w:r>
      <w:r w:rsidRPr="0070098E">
        <w:rPr>
          <w:rFonts w:ascii="Times New Roman" w:eastAsia="標楷體" w:hAnsi="Times New Roman"/>
        </w:rPr>
        <w:t>/</w:t>
      </w:r>
      <w:r w:rsidRPr="0070098E">
        <w:rPr>
          <w:rFonts w:ascii="Times New Roman" w:eastAsia="標楷體" w:hAnsi="Times New Roman"/>
        </w:rPr>
        <w:t>完成日期或會議日期</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ind w:firstLineChars="1900" w:firstLine="4560"/>
        <w:rPr>
          <w:rFonts w:ascii="Times New Roman" w:eastAsia="標楷體" w:hAnsi="Times New Roman"/>
        </w:rPr>
      </w:pPr>
      <w:r w:rsidRPr="0070098E">
        <w:rPr>
          <w:rFonts w:ascii="Times New Roman" w:eastAsia="標楷體" w:hAnsi="Times New Roman"/>
        </w:rPr>
        <w:t>其他視導人員簽名（其他參與人員）</w:t>
      </w:r>
    </w:p>
    <w:p w:rsidR="002F6223" w:rsidRPr="0070098E" w:rsidRDefault="002F6223" w:rsidP="002F6223">
      <w:pPr>
        <w:ind w:firstLineChars="1900" w:firstLine="4560"/>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br w:type="page"/>
      </w:r>
      <w:r w:rsidRPr="0070098E">
        <w:rPr>
          <w:rFonts w:ascii="Times New Roman" w:eastAsia="標楷體" w:hAnsi="Times New Roman"/>
          <w:sz w:val="28"/>
          <w:u w:val="single"/>
        </w:rPr>
        <w:lastRenderedPageBreak/>
        <w:t>五、學生行為管理與輔導</w:t>
      </w:r>
      <w:r w:rsidRPr="0070098E">
        <w:rPr>
          <w:rFonts w:ascii="Times New Roman" w:eastAsia="標楷體" w:hAnsi="Times New Roman"/>
        </w:rPr>
        <w:t xml:space="preserve">                                  </w:t>
      </w:r>
      <w:r w:rsidRPr="0070098E">
        <w:rPr>
          <w:rFonts w:ascii="Times New Roman" w:eastAsia="標楷體" w:hAnsi="Times New Roman"/>
        </w:rPr>
        <w:t>發生次數</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 </w:t>
      </w:r>
      <w:r w:rsidRPr="0070098E">
        <w:rPr>
          <w:rFonts w:ascii="Times New Roman" w:eastAsia="標楷體" w:hAnsi="Times New Roman"/>
        </w:rPr>
        <w:t>注意多元智能差異，落實適性教學</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2. </w:t>
      </w:r>
      <w:r w:rsidRPr="0070098E">
        <w:rPr>
          <w:rFonts w:ascii="Times New Roman" w:eastAsia="標楷體" w:hAnsi="Times New Roman"/>
        </w:rPr>
        <w:t>指導個別化、學習個性化</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3. </w:t>
      </w:r>
      <w:r w:rsidRPr="0070098E">
        <w:rPr>
          <w:rFonts w:ascii="Times New Roman" w:eastAsia="標楷體" w:hAnsi="Times New Roman"/>
        </w:rPr>
        <w:t>告知學生正確受獎勵的行為</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4. </w:t>
      </w:r>
      <w:r w:rsidRPr="0070098E">
        <w:rPr>
          <w:rFonts w:ascii="Times New Roman" w:eastAsia="標楷體" w:hAnsi="Times New Roman"/>
        </w:rPr>
        <w:t>避免不專心、不妥當的行為</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5. </w:t>
      </w:r>
      <w:r w:rsidRPr="0070098E">
        <w:rPr>
          <w:rFonts w:ascii="Times New Roman" w:eastAsia="標楷體" w:hAnsi="Times New Roman"/>
        </w:rPr>
        <w:t>立刻禁止不當的行為</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6. </w:t>
      </w:r>
      <w:r w:rsidRPr="0070098E">
        <w:rPr>
          <w:rFonts w:ascii="Times New Roman" w:eastAsia="標楷體" w:hAnsi="Times New Roman"/>
        </w:rPr>
        <w:t>公平及一致的對待每一位同學</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7. </w:t>
      </w:r>
      <w:r w:rsidRPr="0070098E">
        <w:rPr>
          <w:rFonts w:ascii="Times New Roman" w:eastAsia="標楷體" w:hAnsi="Times New Roman"/>
        </w:rPr>
        <w:t>正確行為給予特別的獎勵</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8. </w:t>
      </w:r>
      <w:r w:rsidRPr="0070098E">
        <w:rPr>
          <w:rFonts w:ascii="Times New Roman" w:eastAsia="標楷體" w:hAnsi="Times New Roman"/>
        </w:rPr>
        <w:t>善用團體規範與制約</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9. </w:t>
      </w:r>
      <w:r w:rsidRPr="0070098E">
        <w:rPr>
          <w:rFonts w:ascii="Times New Roman" w:eastAsia="標楷體" w:hAnsi="Times New Roman"/>
        </w:rPr>
        <w:t>適時提供學生需要的鷹架輔導</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10. </w:t>
      </w:r>
      <w:r w:rsidRPr="0070098E">
        <w:rPr>
          <w:rFonts w:ascii="Times New Roman" w:eastAsia="標楷體" w:hAnsi="Times New Roman"/>
        </w:rPr>
        <w:t>特殊表現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p>
    <w:tbl>
      <w:tblPr>
        <w:tblpPr w:leftFromText="180" w:rightFromText="180" w:vertAnchor="text"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tblGrid>
      <w:tr w:rsidR="002F6223" w:rsidRPr="00EE1C62">
        <w:trPr>
          <w:trHeight w:val="703"/>
        </w:trPr>
        <w:tc>
          <w:tcPr>
            <w:tcW w:w="1232" w:type="dxa"/>
          </w:tcPr>
          <w:p w:rsidR="002F6223" w:rsidRPr="0070098E" w:rsidRDefault="002F6223" w:rsidP="00AF058C">
            <w:pPr>
              <w:ind w:right="-45"/>
              <w:rPr>
                <w:rFonts w:ascii="Times New Roman" w:eastAsia="標楷體" w:hAnsi="Times New Roman"/>
                <w:sz w:val="28"/>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得分</w:t>
      </w:r>
    </w:p>
    <w:p w:rsidR="002F6223" w:rsidRPr="0070098E" w:rsidRDefault="002F6223" w:rsidP="002F6223">
      <w:pPr>
        <w:rPr>
          <w:rFonts w:ascii="Times New Roman" w:eastAsia="標楷體" w:hAnsi="Times New Roman"/>
        </w:rPr>
      </w:pPr>
      <w:r w:rsidRPr="0070098E">
        <w:rPr>
          <w:rFonts w:ascii="Times New Roman" w:eastAsia="標楷體" w:hAnsi="Times New Roman"/>
        </w:rPr>
        <w:t>教學觀摩紀錄表紀錄方式說明</w:t>
      </w:r>
    </w:p>
    <w:p w:rsidR="002F6223" w:rsidRPr="0070098E" w:rsidRDefault="002F6223" w:rsidP="002F6223">
      <w:pPr>
        <w:rPr>
          <w:rFonts w:ascii="Times New Roman" w:eastAsia="標楷體" w:hAnsi="Times New Roman"/>
        </w:rPr>
      </w:pPr>
      <w:r w:rsidRPr="0070098E">
        <w:rPr>
          <w:rFonts w:ascii="Times New Roman" w:eastAsia="標楷體" w:hAnsi="Times New Roman"/>
        </w:rPr>
        <w:t>1</w:t>
      </w:r>
      <w:r w:rsidRPr="0070098E">
        <w:rPr>
          <w:rFonts w:ascii="Times New Roman" w:eastAsia="標楷體" w:hAnsi="Times New Roman"/>
        </w:rPr>
        <w:t>、就所觀察的項目，如有發生則在題號左側打勾，並記錄「發生次數」。</w:t>
      </w:r>
    </w:p>
    <w:p w:rsidR="002F6223" w:rsidRPr="0070098E" w:rsidRDefault="002F6223" w:rsidP="002F6223">
      <w:pPr>
        <w:rPr>
          <w:rFonts w:ascii="Times New Roman" w:eastAsia="標楷體" w:hAnsi="Times New Roman"/>
        </w:rPr>
      </w:pPr>
      <w:r w:rsidRPr="0070098E">
        <w:rPr>
          <w:rFonts w:ascii="Times New Roman" w:eastAsia="標楷體" w:hAnsi="Times New Roman"/>
        </w:rPr>
        <w:t>2</w:t>
      </w:r>
      <w:r w:rsidRPr="0070098E">
        <w:rPr>
          <w:rFonts w:ascii="Times New Roman" w:eastAsia="標楷體" w:hAnsi="Times New Roman"/>
        </w:rPr>
        <w:t>、得分：有發生的項目每項一分，特殊表現最高給</w:t>
      </w:r>
      <w:r w:rsidRPr="0070098E">
        <w:rPr>
          <w:rFonts w:ascii="Times New Roman" w:eastAsia="標楷體" w:hAnsi="Times New Roman"/>
        </w:rPr>
        <w:t>3</w:t>
      </w:r>
      <w:r w:rsidRPr="0070098E">
        <w:rPr>
          <w:rFonts w:ascii="Times New Roman" w:eastAsia="標楷體" w:hAnsi="Times New Roman"/>
        </w:rPr>
        <w:t>分。</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rPr>
        <w:t>建議：</w:t>
      </w:r>
      <w:r w:rsidRPr="0070098E">
        <w:rPr>
          <w:rFonts w:ascii="Times New Roman" w:eastAsia="標楷體" w:hAnsi="Times New Roman"/>
        </w:rPr>
        <w:t>就觀察所得（發生次數最多及未發生之項目）</w:t>
      </w:r>
      <w:proofErr w:type="gramStart"/>
      <w:r w:rsidRPr="0070098E">
        <w:rPr>
          <w:rFonts w:ascii="Times New Roman" w:eastAsia="標楷體" w:hAnsi="Times New Roman"/>
        </w:rPr>
        <w:t>作質性</w:t>
      </w:r>
      <w:proofErr w:type="gramEnd"/>
      <w:r w:rsidRPr="0070098E">
        <w:rPr>
          <w:rFonts w:ascii="Times New Roman" w:eastAsia="標楷體" w:hAnsi="Times New Roman"/>
        </w:rPr>
        <w:t>描述</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 xml:space="preserve">                   </w:t>
      </w: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受視導</w:t>
      </w:r>
      <w:proofErr w:type="gramEnd"/>
      <w:r w:rsidRPr="0070098E">
        <w:rPr>
          <w:rFonts w:ascii="Times New Roman" w:eastAsia="標楷體" w:hAnsi="Times New Roman"/>
        </w:rPr>
        <w:t>教師簽名</w:t>
      </w:r>
      <w:r w:rsidRPr="0070098E">
        <w:rPr>
          <w:rFonts w:ascii="Times New Roman" w:eastAsia="標楷體" w:hAnsi="Times New Roman"/>
        </w:rPr>
        <w:t>/</w:t>
      </w:r>
      <w:r w:rsidRPr="0070098E">
        <w:rPr>
          <w:rFonts w:ascii="Times New Roman" w:eastAsia="標楷體" w:hAnsi="Times New Roman"/>
        </w:rPr>
        <w:t>收到日期</w:t>
      </w:r>
      <w:r w:rsidRPr="0070098E">
        <w:rPr>
          <w:rFonts w:ascii="Times New Roman" w:eastAsia="標楷體" w:hAnsi="Times New Roman"/>
        </w:rPr>
        <w:t xml:space="preserve">                </w:t>
      </w:r>
      <w:r w:rsidRPr="0070098E">
        <w:rPr>
          <w:rFonts w:ascii="Times New Roman" w:eastAsia="標楷體" w:hAnsi="Times New Roman"/>
        </w:rPr>
        <w:t>視導教師簽名</w:t>
      </w:r>
      <w:r w:rsidRPr="0070098E">
        <w:rPr>
          <w:rFonts w:ascii="Times New Roman" w:eastAsia="標楷體" w:hAnsi="Times New Roman"/>
        </w:rPr>
        <w:t>/</w:t>
      </w:r>
      <w:r w:rsidRPr="0070098E">
        <w:rPr>
          <w:rFonts w:ascii="Times New Roman" w:eastAsia="標楷體" w:hAnsi="Times New Roman"/>
        </w:rPr>
        <w:t>完成日期或會議日期</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ind w:firstLineChars="1900" w:firstLine="4560"/>
        <w:rPr>
          <w:rFonts w:ascii="Times New Roman" w:eastAsia="標楷體" w:hAnsi="Times New Roman"/>
        </w:rPr>
      </w:pPr>
      <w:r w:rsidRPr="0070098E">
        <w:rPr>
          <w:rFonts w:ascii="Times New Roman" w:eastAsia="標楷體" w:hAnsi="Times New Roman"/>
        </w:rPr>
        <w:t>其他視導人員簽名（其他參與人員）</w:t>
      </w:r>
    </w:p>
    <w:p w:rsidR="002F6223" w:rsidRPr="0070098E" w:rsidRDefault="002F6223" w:rsidP="002F6223">
      <w:pPr>
        <w:ind w:firstLineChars="1900" w:firstLine="4560"/>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br w:type="page"/>
      </w:r>
      <w:r w:rsidRPr="0070098E">
        <w:rPr>
          <w:rFonts w:ascii="Times New Roman" w:eastAsia="標楷體" w:hAnsi="Times New Roman"/>
          <w:sz w:val="28"/>
          <w:u w:val="single"/>
        </w:rPr>
        <w:lastRenderedPageBreak/>
        <w:t>六、教師嫻熟教材並有優質的學科教材知能（</w:t>
      </w:r>
      <w:r w:rsidRPr="0070098E">
        <w:rPr>
          <w:rFonts w:ascii="Times New Roman" w:eastAsia="標楷體" w:hAnsi="Times New Roman"/>
          <w:sz w:val="28"/>
          <w:u w:val="single"/>
        </w:rPr>
        <w:t>PCK</w:t>
      </w:r>
      <w:r w:rsidRPr="0070098E">
        <w:rPr>
          <w:rFonts w:ascii="Times New Roman" w:eastAsia="標楷體" w:hAnsi="Times New Roman"/>
          <w:sz w:val="28"/>
          <w:u w:val="single"/>
        </w:rPr>
        <w:t>）</w:t>
      </w:r>
      <w:r w:rsidRPr="0070098E">
        <w:rPr>
          <w:rFonts w:ascii="Times New Roman" w:eastAsia="標楷體" w:hAnsi="Times New Roman"/>
        </w:rPr>
        <w:t xml:space="preserve">      </w:t>
      </w:r>
      <w:r w:rsidRPr="0070098E">
        <w:rPr>
          <w:rFonts w:ascii="Times New Roman" w:eastAsia="標楷體" w:hAnsi="Times New Roman"/>
        </w:rPr>
        <w:t>發生次數</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 </w:t>
      </w:r>
      <w:r w:rsidRPr="0070098E">
        <w:rPr>
          <w:rFonts w:ascii="Times New Roman" w:eastAsia="標楷體" w:hAnsi="Times New Roman"/>
        </w:rPr>
        <w:t>課前準備充分</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2. </w:t>
      </w:r>
      <w:r w:rsidRPr="0070098E">
        <w:rPr>
          <w:rFonts w:ascii="Times New Roman" w:eastAsia="標楷體" w:hAnsi="Times New Roman"/>
        </w:rPr>
        <w:t>說明上課重點及目標</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3. </w:t>
      </w:r>
      <w:r w:rsidRPr="0070098E">
        <w:rPr>
          <w:rFonts w:ascii="Times New Roman" w:eastAsia="標楷體" w:hAnsi="Times New Roman"/>
        </w:rPr>
        <w:t>由簡入繁</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4. </w:t>
      </w:r>
      <w:r w:rsidRPr="0070098E">
        <w:rPr>
          <w:rFonts w:ascii="Times New Roman" w:eastAsia="標楷體" w:hAnsi="Times New Roman"/>
        </w:rPr>
        <w:t>舊經驗與新知識及未來學習的聯合（架構）</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5. </w:t>
      </w:r>
      <w:r w:rsidRPr="0070098E">
        <w:rPr>
          <w:rFonts w:ascii="Times New Roman" w:eastAsia="標楷體" w:hAnsi="Times New Roman"/>
        </w:rPr>
        <w:t>概念、定義、例子（講解提供不同層次之問題）</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6. </w:t>
      </w:r>
      <w:r w:rsidRPr="0070098E">
        <w:rPr>
          <w:rFonts w:ascii="Times New Roman" w:eastAsia="標楷體" w:hAnsi="Times New Roman"/>
        </w:rPr>
        <w:t>有效轉化能力指標為教學活動設計</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7. </w:t>
      </w:r>
      <w:r w:rsidRPr="0070098E">
        <w:rPr>
          <w:rFonts w:ascii="Times New Roman" w:eastAsia="標楷體" w:hAnsi="Times New Roman"/>
        </w:rPr>
        <w:t>適時從事橫的統整，提升綜合應用能力</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8. </w:t>
      </w:r>
      <w:r w:rsidRPr="0070098E">
        <w:rPr>
          <w:rFonts w:ascii="Times New Roman" w:eastAsia="標楷體" w:hAnsi="Times New Roman"/>
        </w:rPr>
        <w:t>清楚說明縱的連貫之脈絡</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9. </w:t>
      </w:r>
      <w:r w:rsidRPr="0070098E">
        <w:rPr>
          <w:rFonts w:ascii="Times New Roman" w:eastAsia="標楷體" w:hAnsi="Times New Roman"/>
        </w:rPr>
        <w:t>協同教學須留意避免割裂或不連貫現象</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10. </w:t>
      </w:r>
      <w:proofErr w:type="gramStart"/>
      <w:r w:rsidRPr="0070098E">
        <w:rPr>
          <w:rFonts w:ascii="Times New Roman" w:eastAsia="標楷體" w:hAnsi="Times New Roman"/>
        </w:rPr>
        <w:t>有效選編教材</w:t>
      </w:r>
      <w:proofErr w:type="gramEnd"/>
      <w:r w:rsidRPr="0070098E">
        <w:rPr>
          <w:rFonts w:ascii="Times New Roman" w:eastAsia="標楷體" w:hAnsi="Times New Roman"/>
        </w:rPr>
        <w:t>施教，</w:t>
      </w:r>
      <w:proofErr w:type="gramStart"/>
      <w:r w:rsidRPr="0070098E">
        <w:rPr>
          <w:rFonts w:ascii="Times New Roman" w:eastAsia="標楷體" w:hAnsi="Times New Roman"/>
        </w:rPr>
        <w:t>不</w:t>
      </w:r>
      <w:proofErr w:type="gramEnd"/>
      <w:r w:rsidRPr="0070098E">
        <w:rPr>
          <w:rFonts w:ascii="Times New Roman" w:eastAsia="標楷體" w:hAnsi="Times New Roman"/>
        </w:rPr>
        <w:t>仰賴一種教材用書</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11. </w:t>
      </w:r>
      <w:r w:rsidRPr="0070098E">
        <w:rPr>
          <w:rFonts w:ascii="Times New Roman" w:eastAsia="標楷體" w:hAnsi="Times New Roman"/>
        </w:rPr>
        <w:t>提供練習機會</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12. </w:t>
      </w:r>
      <w:r w:rsidRPr="0070098E">
        <w:rPr>
          <w:rFonts w:ascii="Times New Roman" w:eastAsia="標楷體" w:hAnsi="Times New Roman"/>
        </w:rPr>
        <w:t>做綜述要點的活動（總結）</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13. </w:t>
      </w:r>
      <w:r w:rsidRPr="0070098E">
        <w:rPr>
          <w:rFonts w:ascii="Times New Roman" w:eastAsia="標楷體" w:hAnsi="Times New Roman"/>
        </w:rPr>
        <w:t>特殊表現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tbl>
      <w:tblPr>
        <w:tblpPr w:leftFromText="180" w:rightFromText="180" w:vertAnchor="text"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tblGrid>
      <w:tr w:rsidR="002F6223" w:rsidRPr="00EE1C62">
        <w:trPr>
          <w:trHeight w:val="703"/>
        </w:trPr>
        <w:tc>
          <w:tcPr>
            <w:tcW w:w="1232" w:type="dxa"/>
          </w:tcPr>
          <w:p w:rsidR="002F6223" w:rsidRPr="0070098E" w:rsidRDefault="002F6223" w:rsidP="00AF058C">
            <w:pPr>
              <w:ind w:right="-45"/>
              <w:rPr>
                <w:rFonts w:ascii="Times New Roman" w:eastAsia="標楷體" w:hAnsi="Times New Roman"/>
                <w:sz w:val="28"/>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得分</w:t>
      </w:r>
    </w:p>
    <w:p w:rsidR="002F6223" w:rsidRPr="0070098E" w:rsidRDefault="002F6223" w:rsidP="002F6223">
      <w:pPr>
        <w:rPr>
          <w:rFonts w:ascii="Times New Roman" w:eastAsia="標楷體" w:hAnsi="Times New Roman"/>
        </w:rPr>
      </w:pPr>
      <w:r w:rsidRPr="0070098E">
        <w:rPr>
          <w:rFonts w:ascii="Times New Roman" w:eastAsia="標楷體" w:hAnsi="Times New Roman"/>
        </w:rPr>
        <w:t>教學觀摩紀錄表紀錄方式說明</w:t>
      </w:r>
    </w:p>
    <w:p w:rsidR="002F6223" w:rsidRPr="0070098E" w:rsidRDefault="002F6223" w:rsidP="002F6223">
      <w:pPr>
        <w:rPr>
          <w:rFonts w:ascii="Times New Roman" w:eastAsia="標楷體" w:hAnsi="Times New Roman"/>
        </w:rPr>
      </w:pPr>
      <w:r w:rsidRPr="0070098E">
        <w:rPr>
          <w:rFonts w:ascii="Times New Roman" w:eastAsia="標楷體" w:hAnsi="Times New Roman"/>
        </w:rPr>
        <w:t>1</w:t>
      </w:r>
      <w:r w:rsidRPr="0070098E">
        <w:rPr>
          <w:rFonts w:ascii="Times New Roman" w:eastAsia="標楷體" w:hAnsi="Times New Roman"/>
        </w:rPr>
        <w:t>、就所觀察的項目，如有發生則在題號左側打勾，並記錄「發生次數」。</w:t>
      </w:r>
    </w:p>
    <w:p w:rsidR="002F6223" w:rsidRPr="0070098E" w:rsidRDefault="002F6223" w:rsidP="002F6223">
      <w:pPr>
        <w:rPr>
          <w:rFonts w:ascii="Times New Roman" w:eastAsia="標楷體" w:hAnsi="Times New Roman"/>
        </w:rPr>
      </w:pPr>
      <w:r w:rsidRPr="0070098E">
        <w:rPr>
          <w:rFonts w:ascii="Times New Roman" w:eastAsia="標楷體" w:hAnsi="Times New Roman"/>
        </w:rPr>
        <w:t>2</w:t>
      </w:r>
      <w:r w:rsidRPr="0070098E">
        <w:rPr>
          <w:rFonts w:ascii="Times New Roman" w:eastAsia="標楷體" w:hAnsi="Times New Roman"/>
        </w:rPr>
        <w:t>、得分：有發生的項目每項一分，特殊表現最高給</w:t>
      </w:r>
      <w:r w:rsidRPr="0070098E">
        <w:rPr>
          <w:rFonts w:ascii="Times New Roman" w:eastAsia="標楷體" w:hAnsi="Times New Roman"/>
        </w:rPr>
        <w:t>3</w:t>
      </w:r>
      <w:r w:rsidRPr="0070098E">
        <w:rPr>
          <w:rFonts w:ascii="Times New Roman" w:eastAsia="標楷體" w:hAnsi="Times New Roman"/>
        </w:rPr>
        <w:t>分。</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rPr>
        <w:t>建議：</w:t>
      </w:r>
      <w:r w:rsidRPr="0070098E">
        <w:rPr>
          <w:rFonts w:ascii="Times New Roman" w:eastAsia="標楷體" w:hAnsi="Times New Roman"/>
        </w:rPr>
        <w:t>就觀察所得（發生次數最多及未發生之項目）</w:t>
      </w:r>
      <w:proofErr w:type="gramStart"/>
      <w:r w:rsidRPr="0070098E">
        <w:rPr>
          <w:rFonts w:ascii="Times New Roman" w:eastAsia="標楷體" w:hAnsi="Times New Roman"/>
        </w:rPr>
        <w:t>作質性</w:t>
      </w:r>
      <w:proofErr w:type="gramEnd"/>
      <w:r w:rsidRPr="0070098E">
        <w:rPr>
          <w:rFonts w:ascii="Times New Roman" w:eastAsia="標楷體" w:hAnsi="Times New Roman"/>
        </w:rPr>
        <w:t>描述</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spacing w:line="300" w:lineRule="exact"/>
        <w:rPr>
          <w:rFonts w:ascii="Times New Roman" w:eastAsia="標楷體" w:hAnsi="Times New Roman"/>
        </w:rPr>
      </w:pPr>
    </w:p>
    <w:p w:rsidR="002F6223" w:rsidRPr="0070098E" w:rsidRDefault="002F6223" w:rsidP="002F6223">
      <w:pPr>
        <w:spacing w:line="300" w:lineRule="exact"/>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 xml:space="preserve">                   </w:t>
      </w: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受視導</w:t>
      </w:r>
      <w:proofErr w:type="gramEnd"/>
      <w:r w:rsidRPr="0070098E">
        <w:rPr>
          <w:rFonts w:ascii="Times New Roman" w:eastAsia="標楷體" w:hAnsi="Times New Roman"/>
        </w:rPr>
        <w:t>教師簽名</w:t>
      </w:r>
      <w:r w:rsidRPr="0070098E">
        <w:rPr>
          <w:rFonts w:ascii="Times New Roman" w:eastAsia="標楷體" w:hAnsi="Times New Roman"/>
        </w:rPr>
        <w:t>/</w:t>
      </w:r>
      <w:r w:rsidRPr="0070098E">
        <w:rPr>
          <w:rFonts w:ascii="Times New Roman" w:eastAsia="標楷體" w:hAnsi="Times New Roman"/>
        </w:rPr>
        <w:t>收到日期</w:t>
      </w:r>
      <w:r w:rsidRPr="0070098E">
        <w:rPr>
          <w:rFonts w:ascii="Times New Roman" w:eastAsia="標楷體" w:hAnsi="Times New Roman"/>
        </w:rPr>
        <w:t xml:space="preserve">                </w:t>
      </w:r>
      <w:r w:rsidRPr="0070098E">
        <w:rPr>
          <w:rFonts w:ascii="Times New Roman" w:eastAsia="標楷體" w:hAnsi="Times New Roman"/>
        </w:rPr>
        <w:t>視導教師簽名</w:t>
      </w:r>
      <w:r w:rsidRPr="0070098E">
        <w:rPr>
          <w:rFonts w:ascii="Times New Roman" w:eastAsia="標楷體" w:hAnsi="Times New Roman"/>
        </w:rPr>
        <w:t>/</w:t>
      </w:r>
      <w:r w:rsidRPr="0070098E">
        <w:rPr>
          <w:rFonts w:ascii="Times New Roman" w:eastAsia="標楷體" w:hAnsi="Times New Roman"/>
        </w:rPr>
        <w:t>完成日期或會議日期</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ind w:firstLineChars="1900" w:firstLine="4560"/>
        <w:rPr>
          <w:rFonts w:ascii="Times New Roman" w:eastAsia="標楷體" w:hAnsi="Times New Roman"/>
        </w:rPr>
      </w:pPr>
      <w:r w:rsidRPr="0070098E">
        <w:rPr>
          <w:rFonts w:ascii="Times New Roman" w:eastAsia="標楷體" w:hAnsi="Times New Roman"/>
        </w:rPr>
        <w:t>其他視導人員簽名（其他參與人員）</w:t>
      </w: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br w:type="page"/>
      </w:r>
      <w:r w:rsidRPr="0070098E">
        <w:rPr>
          <w:rFonts w:ascii="Times New Roman" w:eastAsia="標楷體" w:hAnsi="Times New Roman"/>
          <w:sz w:val="28"/>
          <w:u w:val="single"/>
        </w:rPr>
        <w:lastRenderedPageBreak/>
        <w:t>七、運用有效的溝通技巧</w:t>
      </w:r>
      <w:r w:rsidRPr="0070098E">
        <w:rPr>
          <w:rFonts w:ascii="Times New Roman" w:eastAsia="標楷體" w:hAnsi="Times New Roman"/>
        </w:rPr>
        <w:t xml:space="preserve">                                  </w:t>
      </w:r>
      <w:r w:rsidRPr="0070098E">
        <w:rPr>
          <w:rFonts w:ascii="Times New Roman" w:eastAsia="標楷體" w:hAnsi="Times New Roman"/>
        </w:rPr>
        <w:t>發生次數</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 </w:t>
      </w:r>
      <w:r w:rsidRPr="0070098E">
        <w:rPr>
          <w:rFonts w:ascii="Times New Roman" w:eastAsia="標楷體" w:hAnsi="Times New Roman"/>
        </w:rPr>
        <w:t>善用視聽媒體及網路科技輔導教學</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2. </w:t>
      </w:r>
      <w:r w:rsidRPr="0070098E">
        <w:rPr>
          <w:rFonts w:ascii="Times New Roman" w:eastAsia="標楷體" w:hAnsi="Times New Roman"/>
        </w:rPr>
        <w:t>強調上課的重點及內容</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3. </w:t>
      </w:r>
      <w:proofErr w:type="gramStart"/>
      <w:r w:rsidRPr="0070098E">
        <w:rPr>
          <w:rFonts w:ascii="Times New Roman" w:eastAsia="標楷體" w:hAnsi="Times New Roman"/>
        </w:rPr>
        <w:t>清楚的</w:t>
      </w:r>
      <w:proofErr w:type="gramEnd"/>
      <w:r w:rsidRPr="0070098E">
        <w:rPr>
          <w:rFonts w:ascii="Times New Roman" w:eastAsia="標楷體" w:hAnsi="Times New Roman"/>
        </w:rPr>
        <w:t>解釋教學內容及架構</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4. </w:t>
      </w:r>
      <w:r w:rsidRPr="0070098E">
        <w:rPr>
          <w:rFonts w:ascii="Times New Roman" w:eastAsia="標楷體" w:hAnsi="Times New Roman"/>
        </w:rPr>
        <w:t>適切融入社會議題</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5. </w:t>
      </w:r>
      <w:proofErr w:type="gramStart"/>
      <w:r w:rsidRPr="0070098E">
        <w:rPr>
          <w:rFonts w:ascii="Times New Roman" w:eastAsia="標楷體" w:hAnsi="Times New Roman"/>
        </w:rPr>
        <w:t>教師善問</w:t>
      </w:r>
      <w:proofErr w:type="gramEnd"/>
      <w:r w:rsidRPr="0070098E">
        <w:rPr>
          <w:rFonts w:ascii="Times New Roman" w:eastAsia="標楷體" w:hAnsi="Times New Roman"/>
        </w:rPr>
        <w:t>、學生肯問</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6. </w:t>
      </w:r>
      <w:r w:rsidRPr="0070098E">
        <w:rPr>
          <w:rFonts w:ascii="Times New Roman" w:eastAsia="標楷體" w:hAnsi="Times New Roman"/>
        </w:rPr>
        <w:t>表現熱忱、給予關切</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7. </w:t>
      </w:r>
      <w:r w:rsidRPr="0070098E">
        <w:rPr>
          <w:rFonts w:ascii="Times New Roman" w:eastAsia="標楷體" w:hAnsi="Times New Roman"/>
        </w:rPr>
        <w:t>微笑、手勢、注視</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8. </w:t>
      </w:r>
      <w:r w:rsidRPr="0070098E">
        <w:rPr>
          <w:rFonts w:ascii="Times New Roman" w:eastAsia="標楷體" w:hAnsi="Times New Roman"/>
        </w:rPr>
        <w:t>做好親師溝通</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9. </w:t>
      </w:r>
      <w:r w:rsidRPr="0070098E">
        <w:rPr>
          <w:rFonts w:ascii="Times New Roman" w:eastAsia="標楷體" w:hAnsi="Times New Roman"/>
        </w:rPr>
        <w:t>特殊表現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p>
    <w:tbl>
      <w:tblPr>
        <w:tblpPr w:leftFromText="180" w:rightFromText="180" w:vertAnchor="text"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tblGrid>
      <w:tr w:rsidR="002F6223" w:rsidRPr="00EE1C62">
        <w:trPr>
          <w:trHeight w:val="703"/>
        </w:trPr>
        <w:tc>
          <w:tcPr>
            <w:tcW w:w="1232" w:type="dxa"/>
          </w:tcPr>
          <w:p w:rsidR="002F6223" w:rsidRPr="0070098E" w:rsidRDefault="002F6223" w:rsidP="00AF058C">
            <w:pPr>
              <w:ind w:right="-45"/>
              <w:rPr>
                <w:rFonts w:ascii="Times New Roman" w:eastAsia="標楷體" w:hAnsi="Times New Roman"/>
                <w:sz w:val="28"/>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得分</w:t>
      </w:r>
    </w:p>
    <w:p w:rsidR="002F6223" w:rsidRPr="0070098E" w:rsidRDefault="002F6223" w:rsidP="002F6223">
      <w:pPr>
        <w:rPr>
          <w:rFonts w:ascii="Times New Roman" w:eastAsia="標楷體" w:hAnsi="Times New Roman"/>
        </w:rPr>
      </w:pPr>
      <w:r w:rsidRPr="0070098E">
        <w:rPr>
          <w:rFonts w:ascii="Times New Roman" w:eastAsia="標楷體" w:hAnsi="Times New Roman"/>
        </w:rPr>
        <w:t>教學觀摩紀錄表紀錄方式說明</w:t>
      </w:r>
    </w:p>
    <w:p w:rsidR="002F6223" w:rsidRPr="0070098E" w:rsidRDefault="002F6223" w:rsidP="002F6223">
      <w:pPr>
        <w:rPr>
          <w:rFonts w:ascii="Times New Roman" w:eastAsia="標楷體" w:hAnsi="Times New Roman"/>
        </w:rPr>
      </w:pPr>
      <w:r w:rsidRPr="0070098E">
        <w:rPr>
          <w:rFonts w:ascii="Times New Roman" w:eastAsia="標楷體" w:hAnsi="Times New Roman"/>
        </w:rPr>
        <w:t>1</w:t>
      </w:r>
      <w:r w:rsidRPr="0070098E">
        <w:rPr>
          <w:rFonts w:ascii="Times New Roman" w:eastAsia="標楷體" w:hAnsi="Times New Roman"/>
        </w:rPr>
        <w:t>、就所觀察的項目，如有發生則在題號左側打勾，並記錄「發生次數」。</w:t>
      </w:r>
    </w:p>
    <w:p w:rsidR="002F6223" w:rsidRPr="0070098E" w:rsidRDefault="002F6223" w:rsidP="002F6223">
      <w:pPr>
        <w:rPr>
          <w:rFonts w:ascii="Times New Roman" w:eastAsia="標楷體" w:hAnsi="Times New Roman"/>
        </w:rPr>
      </w:pPr>
      <w:r w:rsidRPr="0070098E">
        <w:rPr>
          <w:rFonts w:ascii="Times New Roman" w:eastAsia="標楷體" w:hAnsi="Times New Roman"/>
        </w:rPr>
        <w:t>2</w:t>
      </w:r>
      <w:r w:rsidRPr="0070098E">
        <w:rPr>
          <w:rFonts w:ascii="Times New Roman" w:eastAsia="標楷體" w:hAnsi="Times New Roman"/>
        </w:rPr>
        <w:t>、得分：有發生的項目每項一分，特殊表現最高給</w:t>
      </w:r>
      <w:r w:rsidRPr="0070098E">
        <w:rPr>
          <w:rFonts w:ascii="Times New Roman" w:eastAsia="標楷體" w:hAnsi="Times New Roman"/>
        </w:rPr>
        <w:t>3</w:t>
      </w:r>
      <w:r w:rsidRPr="0070098E">
        <w:rPr>
          <w:rFonts w:ascii="Times New Roman" w:eastAsia="標楷體" w:hAnsi="Times New Roman"/>
        </w:rPr>
        <w:t>分。</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rPr>
        <w:t>建議：</w:t>
      </w:r>
      <w:r w:rsidRPr="0070098E">
        <w:rPr>
          <w:rFonts w:ascii="Times New Roman" w:eastAsia="標楷體" w:hAnsi="Times New Roman"/>
        </w:rPr>
        <w:t>就觀察所得（發生次數最多及未發生之項目）</w:t>
      </w:r>
      <w:proofErr w:type="gramStart"/>
      <w:r w:rsidRPr="0070098E">
        <w:rPr>
          <w:rFonts w:ascii="Times New Roman" w:eastAsia="標楷體" w:hAnsi="Times New Roman"/>
        </w:rPr>
        <w:t>作質性</w:t>
      </w:r>
      <w:proofErr w:type="gramEnd"/>
      <w:r w:rsidRPr="0070098E">
        <w:rPr>
          <w:rFonts w:ascii="Times New Roman" w:eastAsia="標楷體" w:hAnsi="Times New Roman"/>
        </w:rPr>
        <w:t>描述</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 xml:space="preserve">                   </w:t>
      </w: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受視導</w:t>
      </w:r>
      <w:proofErr w:type="gramEnd"/>
      <w:r w:rsidRPr="0070098E">
        <w:rPr>
          <w:rFonts w:ascii="Times New Roman" w:eastAsia="標楷體" w:hAnsi="Times New Roman"/>
        </w:rPr>
        <w:t>教師簽名</w:t>
      </w:r>
      <w:r w:rsidRPr="0070098E">
        <w:rPr>
          <w:rFonts w:ascii="Times New Roman" w:eastAsia="標楷體" w:hAnsi="Times New Roman"/>
        </w:rPr>
        <w:t>/</w:t>
      </w:r>
      <w:r w:rsidRPr="0070098E">
        <w:rPr>
          <w:rFonts w:ascii="Times New Roman" w:eastAsia="標楷體" w:hAnsi="Times New Roman"/>
        </w:rPr>
        <w:t>收到日期</w:t>
      </w:r>
      <w:r w:rsidRPr="0070098E">
        <w:rPr>
          <w:rFonts w:ascii="Times New Roman" w:eastAsia="標楷體" w:hAnsi="Times New Roman"/>
        </w:rPr>
        <w:t xml:space="preserve">                </w:t>
      </w:r>
      <w:r w:rsidRPr="0070098E">
        <w:rPr>
          <w:rFonts w:ascii="Times New Roman" w:eastAsia="標楷體" w:hAnsi="Times New Roman"/>
        </w:rPr>
        <w:t>視導教師簽名</w:t>
      </w:r>
      <w:r w:rsidRPr="0070098E">
        <w:rPr>
          <w:rFonts w:ascii="Times New Roman" w:eastAsia="標楷體" w:hAnsi="Times New Roman"/>
        </w:rPr>
        <w:t>/</w:t>
      </w:r>
      <w:r w:rsidRPr="0070098E">
        <w:rPr>
          <w:rFonts w:ascii="Times New Roman" w:eastAsia="標楷體" w:hAnsi="Times New Roman"/>
        </w:rPr>
        <w:t>完成日期或會議日期</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ind w:firstLine="4560"/>
        <w:rPr>
          <w:rFonts w:ascii="Times New Roman" w:eastAsia="標楷體" w:hAnsi="Times New Roman"/>
        </w:rPr>
      </w:pPr>
      <w:r w:rsidRPr="0070098E">
        <w:rPr>
          <w:rFonts w:ascii="Times New Roman" w:eastAsia="標楷體" w:hAnsi="Times New Roman"/>
        </w:rPr>
        <w:t>其他視導人員簽名（其他參與人員）</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br w:type="page"/>
      </w:r>
      <w:r w:rsidRPr="0070098E">
        <w:rPr>
          <w:rFonts w:ascii="Times New Roman" w:eastAsia="標楷體" w:hAnsi="Times New Roman"/>
          <w:sz w:val="28"/>
          <w:u w:val="single"/>
        </w:rPr>
        <w:lastRenderedPageBreak/>
        <w:t>八、運用技巧去激勵學生學習</w:t>
      </w:r>
      <w:r w:rsidRPr="0070098E">
        <w:rPr>
          <w:rFonts w:ascii="Times New Roman" w:eastAsia="標楷體" w:hAnsi="Times New Roman"/>
          <w:sz w:val="28"/>
        </w:rPr>
        <w:t xml:space="preserve">                         </w:t>
      </w:r>
      <w:r w:rsidRPr="0070098E">
        <w:rPr>
          <w:rFonts w:ascii="Times New Roman" w:eastAsia="標楷體" w:hAnsi="Times New Roman"/>
        </w:rPr>
        <w:t>發生次數</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 </w:t>
      </w:r>
      <w:r w:rsidRPr="0070098E">
        <w:rPr>
          <w:rFonts w:ascii="Times New Roman" w:eastAsia="標楷體" w:hAnsi="Times New Roman"/>
        </w:rPr>
        <w:t>利用有關的經驗或感興趣的範例</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2. </w:t>
      </w:r>
      <w:r w:rsidRPr="0070098E">
        <w:rPr>
          <w:rFonts w:ascii="Times New Roman" w:eastAsia="標楷體" w:hAnsi="Times New Roman"/>
        </w:rPr>
        <w:t>強調活動的價值與重要</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3. </w:t>
      </w:r>
      <w:r w:rsidRPr="0070098E">
        <w:rPr>
          <w:rFonts w:ascii="Times New Roman" w:eastAsia="標楷體" w:hAnsi="Times New Roman"/>
        </w:rPr>
        <w:t>善用發問技巧</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4. </w:t>
      </w:r>
      <w:r w:rsidRPr="0070098E">
        <w:rPr>
          <w:rFonts w:ascii="Times New Roman" w:eastAsia="標楷體" w:hAnsi="Times New Roman"/>
        </w:rPr>
        <w:t>獎勵學生的努力及進步</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5. </w:t>
      </w:r>
      <w:r w:rsidRPr="0070098E">
        <w:rPr>
          <w:rFonts w:ascii="Times New Roman" w:eastAsia="標楷體" w:hAnsi="Times New Roman"/>
        </w:rPr>
        <w:t>給予學生適當的挑戰（課程、教材）</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6. </w:t>
      </w:r>
      <w:r w:rsidRPr="0070098E">
        <w:rPr>
          <w:rFonts w:ascii="Times New Roman" w:eastAsia="標楷體" w:hAnsi="Times New Roman"/>
        </w:rPr>
        <w:t>適當的使用黑板及其他教學媒體</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7. </w:t>
      </w:r>
      <w:r w:rsidRPr="0070098E">
        <w:rPr>
          <w:rFonts w:ascii="Times New Roman" w:eastAsia="標楷體" w:hAnsi="Times New Roman"/>
        </w:rPr>
        <w:t>本課程具有特色與創意</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8. </w:t>
      </w:r>
      <w:r w:rsidRPr="0070098E">
        <w:rPr>
          <w:rFonts w:ascii="Times New Roman" w:eastAsia="標楷體" w:hAnsi="Times New Roman"/>
        </w:rPr>
        <w:t>不同能力學生有不同的學習單</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9. </w:t>
      </w:r>
      <w:r w:rsidRPr="0070098E">
        <w:rPr>
          <w:rFonts w:ascii="Times New Roman" w:eastAsia="標楷體" w:hAnsi="Times New Roman"/>
        </w:rPr>
        <w:t>引導學生從事後設認知，從反思中自我成長</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10. </w:t>
      </w:r>
      <w:r w:rsidRPr="0070098E">
        <w:rPr>
          <w:rFonts w:ascii="Times New Roman" w:eastAsia="標楷體" w:hAnsi="Times New Roman"/>
        </w:rPr>
        <w:t>提供學生建構、產出的機會</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11. </w:t>
      </w:r>
      <w:r w:rsidRPr="0070098E">
        <w:rPr>
          <w:rFonts w:ascii="Times New Roman" w:eastAsia="標楷體" w:hAnsi="Times New Roman"/>
        </w:rPr>
        <w:t>特殊表現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p>
    <w:tbl>
      <w:tblPr>
        <w:tblpPr w:leftFromText="180" w:rightFromText="180" w:vertAnchor="text"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tblGrid>
      <w:tr w:rsidR="002F6223" w:rsidRPr="00EE1C62">
        <w:trPr>
          <w:trHeight w:val="703"/>
        </w:trPr>
        <w:tc>
          <w:tcPr>
            <w:tcW w:w="1232" w:type="dxa"/>
          </w:tcPr>
          <w:p w:rsidR="002F6223" w:rsidRPr="0070098E" w:rsidRDefault="002F6223" w:rsidP="00AF058C">
            <w:pPr>
              <w:ind w:right="-45"/>
              <w:rPr>
                <w:rFonts w:ascii="Times New Roman" w:eastAsia="標楷體" w:hAnsi="Times New Roman"/>
                <w:sz w:val="28"/>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得分</w:t>
      </w:r>
    </w:p>
    <w:p w:rsidR="002F6223" w:rsidRPr="0070098E" w:rsidRDefault="002F6223" w:rsidP="002F6223">
      <w:pPr>
        <w:rPr>
          <w:rFonts w:ascii="Times New Roman" w:eastAsia="標楷體" w:hAnsi="Times New Roman"/>
        </w:rPr>
      </w:pPr>
      <w:r w:rsidRPr="0070098E">
        <w:rPr>
          <w:rFonts w:ascii="Times New Roman" w:eastAsia="標楷體" w:hAnsi="Times New Roman"/>
        </w:rPr>
        <w:t>教學觀摩紀錄表紀錄方式說明</w:t>
      </w:r>
    </w:p>
    <w:p w:rsidR="002F6223" w:rsidRPr="0070098E" w:rsidRDefault="002F6223" w:rsidP="002F6223">
      <w:pPr>
        <w:rPr>
          <w:rFonts w:ascii="Times New Roman" w:eastAsia="標楷體" w:hAnsi="Times New Roman"/>
        </w:rPr>
      </w:pPr>
      <w:r w:rsidRPr="0070098E">
        <w:rPr>
          <w:rFonts w:ascii="Times New Roman" w:eastAsia="標楷體" w:hAnsi="Times New Roman"/>
        </w:rPr>
        <w:t>1</w:t>
      </w:r>
      <w:r w:rsidRPr="0070098E">
        <w:rPr>
          <w:rFonts w:ascii="Times New Roman" w:eastAsia="標楷體" w:hAnsi="Times New Roman"/>
        </w:rPr>
        <w:t>、就所觀察的項目，如有發生則在題號左側打勾，並記錄「發生次數」。</w:t>
      </w:r>
    </w:p>
    <w:p w:rsidR="002F6223" w:rsidRPr="0070098E" w:rsidRDefault="002F6223" w:rsidP="002F6223">
      <w:pPr>
        <w:rPr>
          <w:rFonts w:ascii="Times New Roman" w:eastAsia="標楷體" w:hAnsi="Times New Roman"/>
        </w:rPr>
      </w:pPr>
      <w:r w:rsidRPr="0070098E">
        <w:rPr>
          <w:rFonts w:ascii="Times New Roman" w:eastAsia="標楷體" w:hAnsi="Times New Roman"/>
        </w:rPr>
        <w:t>2</w:t>
      </w:r>
      <w:r w:rsidRPr="0070098E">
        <w:rPr>
          <w:rFonts w:ascii="Times New Roman" w:eastAsia="標楷體" w:hAnsi="Times New Roman"/>
        </w:rPr>
        <w:t>、得分：有發生的項目每項一分，特殊表現最高給</w:t>
      </w:r>
      <w:r w:rsidRPr="0070098E">
        <w:rPr>
          <w:rFonts w:ascii="Times New Roman" w:eastAsia="標楷體" w:hAnsi="Times New Roman"/>
        </w:rPr>
        <w:t>3</w:t>
      </w:r>
      <w:r w:rsidRPr="0070098E">
        <w:rPr>
          <w:rFonts w:ascii="Times New Roman" w:eastAsia="標楷體" w:hAnsi="Times New Roman"/>
        </w:rPr>
        <w:t>分。</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rPr>
        <w:t>建議：</w:t>
      </w:r>
      <w:r w:rsidRPr="0070098E">
        <w:rPr>
          <w:rFonts w:ascii="Times New Roman" w:eastAsia="標楷體" w:hAnsi="Times New Roman"/>
        </w:rPr>
        <w:t>就觀察所得（發生次數最多及未發生之項目）</w:t>
      </w:r>
      <w:proofErr w:type="gramStart"/>
      <w:r w:rsidRPr="0070098E">
        <w:rPr>
          <w:rFonts w:ascii="Times New Roman" w:eastAsia="標楷體" w:hAnsi="Times New Roman"/>
        </w:rPr>
        <w:t>作質性</w:t>
      </w:r>
      <w:proofErr w:type="gramEnd"/>
      <w:r w:rsidRPr="0070098E">
        <w:rPr>
          <w:rFonts w:ascii="Times New Roman" w:eastAsia="標楷體" w:hAnsi="Times New Roman"/>
        </w:rPr>
        <w:t>描述</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 xml:space="preserve">                   </w:t>
      </w: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受視導</w:t>
      </w:r>
      <w:proofErr w:type="gramEnd"/>
      <w:r w:rsidRPr="0070098E">
        <w:rPr>
          <w:rFonts w:ascii="Times New Roman" w:eastAsia="標楷體" w:hAnsi="Times New Roman"/>
        </w:rPr>
        <w:t>教師簽名</w:t>
      </w:r>
      <w:r w:rsidRPr="0070098E">
        <w:rPr>
          <w:rFonts w:ascii="Times New Roman" w:eastAsia="標楷體" w:hAnsi="Times New Roman"/>
        </w:rPr>
        <w:t>/</w:t>
      </w:r>
      <w:r w:rsidRPr="0070098E">
        <w:rPr>
          <w:rFonts w:ascii="Times New Roman" w:eastAsia="標楷體" w:hAnsi="Times New Roman"/>
        </w:rPr>
        <w:t>收到日期</w:t>
      </w:r>
      <w:r w:rsidRPr="0070098E">
        <w:rPr>
          <w:rFonts w:ascii="Times New Roman" w:eastAsia="標楷體" w:hAnsi="Times New Roman"/>
        </w:rPr>
        <w:t xml:space="preserve">                </w:t>
      </w:r>
      <w:r w:rsidRPr="0070098E">
        <w:rPr>
          <w:rFonts w:ascii="Times New Roman" w:eastAsia="標楷體" w:hAnsi="Times New Roman"/>
        </w:rPr>
        <w:t>視導教師簽名</w:t>
      </w:r>
      <w:r w:rsidRPr="0070098E">
        <w:rPr>
          <w:rFonts w:ascii="Times New Roman" w:eastAsia="標楷體" w:hAnsi="Times New Roman"/>
        </w:rPr>
        <w:t>/</w:t>
      </w:r>
      <w:r w:rsidRPr="0070098E">
        <w:rPr>
          <w:rFonts w:ascii="Times New Roman" w:eastAsia="標楷體" w:hAnsi="Times New Roman"/>
        </w:rPr>
        <w:t>完成日期或會議日期</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ind w:firstLine="4560"/>
        <w:rPr>
          <w:rFonts w:ascii="Times New Roman" w:eastAsia="標楷體" w:hAnsi="Times New Roman"/>
        </w:rPr>
      </w:pPr>
      <w:r w:rsidRPr="0070098E">
        <w:rPr>
          <w:rFonts w:ascii="Times New Roman" w:eastAsia="標楷體" w:hAnsi="Times New Roman"/>
        </w:rPr>
        <w:t>其他視導人員簽名（其他參與人員）</w:t>
      </w: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br w:type="page"/>
      </w:r>
      <w:r w:rsidRPr="0070098E">
        <w:rPr>
          <w:rFonts w:ascii="Times New Roman" w:eastAsia="標楷體" w:hAnsi="Times New Roman"/>
          <w:sz w:val="28"/>
          <w:u w:val="single"/>
        </w:rPr>
        <w:lastRenderedPageBreak/>
        <w:t>九、營造有意教學的環境與氣氛</w:t>
      </w:r>
      <w:r w:rsidRPr="0070098E">
        <w:rPr>
          <w:rFonts w:ascii="Times New Roman" w:eastAsia="標楷體" w:hAnsi="Times New Roman"/>
        </w:rPr>
        <w:t xml:space="preserve">                           </w:t>
      </w:r>
      <w:r w:rsidRPr="0070098E">
        <w:rPr>
          <w:rFonts w:ascii="Times New Roman" w:eastAsia="標楷體" w:hAnsi="Times New Roman"/>
        </w:rPr>
        <w:t>發生次數</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1. </w:t>
      </w:r>
      <w:proofErr w:type="gramStart"/>
      <w:r w:rsidRPr="0070098E">
        <w:rPr>
          <w:rFonts w:ascii="Times New Roman" w:eastAsia="標楷體" w:hAnsi="Times New Roman"/>
        </w:rPr>
        <w:t>班群及</w:t>
      </w:r>
      <w:proofErr w:type="gramEnd"/>
      <w:r w:rsidRPr="0070098E">
        <w:rPr>
          <w:rFonts w:ascii="Times New Roman" w:eastAsia="標楷體" w:hAnsi="Times New Roman"/>
        </w:rPr>
        <w:t>其使用空間規劃妥善</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2. </w:t>
      </w:r>
      <w:r w:rsidRPr="0070098E">
        <w:rPr>
          <w:rFonts w:ascii="Times New Roman" w:eastAsia="標楷體" w:hAnsi="Times New Roman"/>
        </w:rPr>
        <w:t>設置教學資源中心</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3. </w:t>
      </w:r>
      <w:r w:rsidRPr="0070098E">
        <w:rPr>
          <w:rFonts w:ascii="Times New Roman" w:eastAsia="標楷體" w:hAnsi="Times New Roman"/>
        </w:rPr>
        <w:t>引發學生正面的感受，給予學生正面的期許</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4. </w:t>
      </w:r>
      <w:r w:rsidRPr="0070098E">
        <w:rPr>
          <w:rFonts w:ascii="Times New Roman" w:eastAsia="標楷體" w:hAnsi="Times New Roman"/>
        </w:rPr>
        <w:t>避免諷刺和負面的批評</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5. </w:t>
      </w:r>
      <w:r w:rsidRPr="0070098E">
        <w:rPr>
          <w:rFonts w:ascii="Times New Roman" w:eastAsia="標楷體" w:hAnsi="Times New Roman"/>
        </w:rPr>
        <w:t>建立互信相互尊重的班級氣氛</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6. </w:t>
      </w:r>
      <w:r w:rsidRPr="0070098E">
        <w:rPr>
          <w:rFonts w:ascii="Times New Roman" w:eastAsia="標楷體" w:hAnsi="Times New Roman"/>
        </w:rPr>
        <w:t>耐心對待學習有困難的學生</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u w:val="single"/>
        </w:rPr>
      </w:pPr>
      <w:r w:rsidRPr="0070098E">
        <w:rPr>
          <w:rFonts w:ascii="Times New Roman" w:eastAsia="標楷體" w:hAnsi="Times New Roman"/>
          <w:u w:val="single"/>
        </w:rPr>
        <w:t xml:space="preserve">    </w:t>
      </w:r>
      <w:r w:rsidRPr="0070098E">
        <w:rPr>
          <w:rFonts w:ascii="Times New Roman" w:eastAsia="標楷體" w:hAnsi="Times New Roman"/>
        </w:rPr>
        <w:t xml:space="preserve">7. </w:t>
      </w:r>
      <w:r w:rsidRPr="0070098E">
        <w:rPr>
          <w:rFonts w:ascii="Times New Roman" w:eastAsia="標楷體" w:hAnsi="Times New Roman"/>
        </w:rPr>
        <w:t>溫暖、支持、肯定</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8. </w:t>
      </w:r>
      <w:r w:rsidRPr="0070098E">
        <w:rPr>
          <w:rFonts w:ascii="Times New Roman" w:eastAsia="標楷體" w:hAnsi="Times New Roman"/>
        </w:rPr>
        <w:t>變通而適性的教學內容、方法、時間、目標和結果</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9. </w:t>
      </w:r>
      <w:r w:rsidRPr="0070098E">
        <w:rPr>
          <w:rFonts w:ascii="Times New Roman" w:eastAsia="標楷體" w:hAnsi="Times New Roman"/>
        </w:rPr>
        <w:t>激發創意、批判思考活動，提升學習興趣</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10. </w:t>
      </w:r>
      <w:r w:rsidRPr="0070098E">
        <w:rPr>
          <w:rFonts w:ascii="Times New Roman" w:eastAsia="標楷體" w:hAnsi="Times New Roman"/>
        </w:rPr>
        <w:t>發展與實施多元評量模式</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11. </w:t>
      </w:r>
      <w:r w:rsidRPr="0070098E">
        <w:rPr>
          <w:rFonts w:ascii="Times New Roman" w:eastAsia="標楷體" w:hAnsi="Times New Roman"/>
        </w:rPr>
        <w:t>提供補救教學的機會</w:t>
      </w:r>
      <w:r w:rsidRPr="0070098E">
        <w:rPr>
          <w:rFonts w:ascii="Times New Roman" w:eastAsia="標楷體" w:hAnsi="Times New Roman"/>
        </w:rPr>
        <w:t xml:space="preserve">                                  </w:t>
      </w:r>
      <w:r w:rsidRPr="0070098E">
        <w:rPr>
          <w:rFonts w:ascii="Times New Roman" w:eastAsia="標楷體" w:hAnsi="Times New Roman"/>
          <w:u w:val="single"/>
        </w:rPr>
        <w:t xml:space="preserve">          </w:t>
      </w:r>
    </w:p>
    <w:p w:rsidR="002F6223" w:rsidRPr="0070098E" w:rsidRDefault="002F6223" w:rsidP="002F6223">
      <w:pPr>
        <w:rPr>
          <w:rFonts w:ascii="Times New Roman" w:eastAsia="標楷體" w:hAnsi="Times New Roman"/>
        </w:rPr>
      </w:pPr>
      <w:r w:rsidRPr="0070098E">
        <w:rPr>
          <w:rFonts w:ascii="Times New Roman" w:eastAsia="標楷體" w:hAnsi="Times New Roman"/>
          <w:u w:val="single"/>
        </w:rPr>
        <w:t xml:space="preserve">    </w:t>
      </w:r>
      <w:r w:rsidRPr="0070098E">
        <w:rPr>
          <w:rFonts w:ascii="Times New Roman" w:eastAsia="標楷體" w:hAnsi="Times New Roman"/>
        </w:rPr>
        <w:t xml:space="preserve">12. </w:t>
      </w:r>
      <w:r w:rsidRPr="0070098E">
        <w:rPr>
          <w:rFonts w:ascii="Times New Roman" w:eastAsia="標楷體" w:hAnsi="Times New Roman"/>
        </w:rPr>
        <w:t>特殊表現</w:t>
      </w:r>
      <w:r w:rsidRPr="0070098E">
        <w:rPr>
          <w:rFonts w:ascii="Times New Roman" w:eastAsia="標楷體" w:hAnsi="Times New Roman"/>
        </w:rPr>
        <w:t xml:space="preserve">                                            </w:t>
      </w:r>
      <w:r w:rsidRPr="0070098E">
        <w:rPr>
          <w:rFonts w:ascii="Times New Roman" w:eastAsia="標楷體" w:hAnsi="Times New Roman"/>
          <w:u w:val="single"/>
        </w:rPr>
        <w:t xml:space="preserve">          </w:t>
      </w:r>
    </w:p>
    <w:tbl>
      <w:tblPr>
        <w:tblpPr w:leftFromText="180" w:rightFromText="180" w:vertAnchor="text"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2"/>
      </w:tblGrid>
      <w:tr w:rsidR="002F6223" w:rsidRPr="00EE1C62">
        <w:trPr>
          <w:trHeight w:val="703"/>
        </w:trPr>
        <w:tc>
          <w:tcPr>
            <w:tcW w:w="1232" w:type="dxa"/>
          </w:tcPr>
          <w:p w:rsidR="002F6223" w:rsidRPr="0070098E" w:rsidRDefault="002F6223" w:rsidP="00AF058C">
            <w:pPr>
              <w:ind w:right="-45"/>
              <w:rPr>
                <w:rFonts w:ascii="Times New Roman" w:eastAsia="標楷體" w:hAnsi="Times New Roman"/>
                <w:sz w:val="28"/>
              </w:rPr>
            </w:pPr>
          </w:p>
        </w:tc>
      </w:tr>
    </w:tbl>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sz w:val="28"/>
        </w:rPr>
      </w:pPr>
      <w:r w:rsidRPr="0070098E">
        <w:rPr>
          <w:rFonts w:ascii="Times New Roman" w:eastAsia="標楷體" w:hAnsi="Times New Roman"/>
          <w:sz w:val="28"/>
        </w:rPr>
        <w:t>得分</w:t>
      </w:r>
    </w:p>
    <w:p w:rsidR="002F6223" w:rsidRPr="0070098E" w:rsidRDefault="002F6223" w:rsidP="002F6223">
      <w:pPr>
        <w:rPr>
          <w:rFonts w:ascii="Times New Roman" w:eastAsia="標楷體" w:hAnsi="Times New Roman"/>
        </w:rPr>
      </w:pPr>
      <w:r w:rsidRPr="0070098E">
        <w:rPr>
          <w:rFonts w:ascii="Times New Roman" w:eastAsia="標楷體" w:hAnsi="Times New Roman"/>
        </w:rPr>
        <w:t>教學觀摩紀錄表紀錄方式說明</w:t>
      </w:r>
    </w:p>
    <w:p w:rsidR="002F6223" w:rsidRPr="0070098E" w:rsidRDefault="002F6223" w:rsidP="002F6223">
      <w:pPr>
        <w:rPr>
          <w:rFonts w:ascii="Times New Roman" w:eastAsia="標楷體" w:hAnsi="Times New Roman"/>
        </w:rPr>
      </w:pPr>
      <w:r w:rsidRPr="0070098E">
        <w:rPr>
          <w:rFonts w:ascii="Times New Roman" w:eastAsia="標楷體" w:hAnsi="Times New Roman"/>
        </w:rPr>
        <w:t>1</w:t>
      </w:r>
      <w:r w:rsidRPr="0070098E">
        <w:rPr>
          <w:rFonts w:ascii="Times New Roman" w:eastAsia="標楷體" w:hAnsi="Times New Roman"/>
        </w:rPr>
        <w:t>、就所觀察的項目，如有發生則在題號左側打勾，並記錄「發生次數」。</w:t>
      </w:r>
    </w:p>
    <w:p w:rsidR="002F6223" w:rsidRPr="0070098E" w:rsidRDefault="002F6223" w:rsidP="002F6223">
      <w:pPr>
        <w:rPr>
          <w:rFonts w:ascii="Times New Roman" w:eastAsia="標楷體" w:hAnsi="Times New Roman"/>
        </w:rPr>
      </w:pPr>
      <w:r w:rsidRPr="0070098E">
        <w:rPr>
          <w:rFonts w:ascii="Times New Roman" w:eastAsia="標楷體" w:hAnsi="Times New Roman"/>
        </w:rPr>
        <w:t>2</w:t>
      </w:r>
      <w:r w:rsidRPr="0070098E">
        <w:rPr>
          <w:rFonts w:ascii="Times New Roman" w:eastAsia="標楷體" w:hAnsi="Times New Roman"/>
        </w:rPr>
        <w:t>、得分：有發生的項目每項一分，特殊表現最高給</w:t>
      </w:r>
      <w:r w:rsidRPr="0070098E">
        <w:rPr>
          <w:rFonts w:ascii="Times New Roman" w:eastAsia="標楷體" w:hAnsi="Times New Roman"/>
        </w:rPr>
        <w:t>3</w:t>
      </w:r>
      <w:r w:rsidRPr="0070098E">
        <w:rPr>
          <w:rFonts w:ascii="Times New Roman" w:eastAsia="標楷體" w:hAnsi="Times New Roman"/>
        </w:rPr>
        <w:t>分。</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rPr>
        <w:t>建議：</w:t>
      </w:r>
      <w:r w:rsidRPr="0070098E">
        <w:rPr>
          <w:rFonts w:ascii="Times New Roman" w:eastAsia="標楷體" w:hAnsi="Times New Roman"/>
        </w:rPr>
        <w:t>就觀察所得（發生次數最多及未發生之項目）</w:t>
      </w:r>
      <w:proofErr w:type="gramStart"/>
      <w:r w:rsidRPr="0070098E">
        <w:rPr>
          <w:rFonts w:ascii="Times New Roman" w:eastAsia="標楷體" w:hAnsi="Times New Roman"/>
        </w:rPr>
        <w:t>作質性</w:t>
      </w:r>
      <w:proofErr w:type="gramEnd"/>
      <w:r w:rsidRPr="0070098E">
        <w:rPr>
          <w:rFonts w:ascii="Times New Roman" w:eastAsia="標楷體" w:hAnsi="Times New Roman"/>
        </w:rPr>
        <w:t>描述</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p>
    <w:p w:rsidR="002F6223" w:rsidRPr="0070098E" w:rsidRDefault="002F6223" w:rsidP="002F6223">
      <w:pPr>
        <w:rPr>
          <w:rFonts w:ascii="Times New Roman" w:eastAsia="標楷體" w:hAnsi="Times New Roman"/>
        </w:rPr>
      </w:pPr>
      <w:r w:rsidRPr="0070098E">
        <w:rPr>
          <w:rFonts w:ascii="Times New Roman" w:eastAsia="標楷體" w:hAnsi="Times New Roman"/>
          <w:sz w:val="28"/>
          <w:u w:val="single"/>
        </w:rPr>
        <w:t xml:space="preserve">                   </w:t>
      </w: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Fonts w:ascii="Times New Roman" w:eastAsia="標楷體" w:hAnsi="Times New Roman"/>
        </w:rPr>
      </w:pPr>
      <w:proofErr w:type="gramStart"/>
      <w:r w:rsidRPr="0070098E">
        <w:rPr>
          <w:rFonts w:ascii="Times New Roman" w:eastAsia="標楷體" w:hAnsi="Times New Roman"/>
        </w:rPr>
        <w:t>受視導</w:t>
      </w:r>
      <w:proofErr w:type="gramEnd"/>
      <w:r w:rsidRPr="0070098E">
        <w:rPr>
          <w:rFonts w:ascii="Times New Roman" w:eastAsia="標楷體" w:hAnsi="Times New Roman"/>
        </w:rPr>
        <w:t>教師簽名</w:t>
      </w:r>
      <w:r w:rsidRPr="0070098E">
        <w:rPr>
          <w:rFonts w:ascii="Times New Roman" w:eastAsia="標楷體" w:hAnsi="Times New Roman"/>
        </w:rPr>
        <w:t>/</w:t>
      </w:r>
      <w:r w:rsidRPr="0070098E">
        <w:rPr>
          <w:rFonts w:ascii="Times New Roman" w:eastAsia="標楷體" w:hAnsi="Times New Roman"/>
        </w:rPr>
        <w:t>收到日期</w:t>
      </w:r>
      <w:r w:rsidRPr="0070098E">
        <w:rPr>
          <w:rFonts w:ascii="Times New Roman" w:eastAsia="標楷體" w:hAnsi="Times New Roman"/>
        </w:rPr>
        <w:t xml:space="preserve">                </w:t>
      </w:r>
      <w:r w:rsidRPr="0070098E">
        <w:rPr>
          <w:rFonts w:ascii="Times New Roman" w:eastAsia="標楷體" w:hAnsi="Times New Roman"/>
        </w:rPr>
        <w:t>視導教師簽名</w:t>
      </w:r>
      <w:r w:rsidRPr="0070098E">
        <w:rPr>
          <w:rFonts w:ascii="Times New Roman" w:eastAsia="標楷體" w:hAnsi="Times New Roman"/>
        </w:rPr>
        <w:t>/</w:t>
      </w:r>
      <w:r w:rsidRPr="0070098E">
        <w:rPr>
          <w:rFonts w:ascii="Times New Roman" w:eastAsia="標楷體" w:hAnsi="Times New Roman"/>
        </w:rPr>
        <w:t>完成日期或會議日期</w:t>
      </w:r>
    </w:p>
    <w:p w:rsidR="002F6223" w:rsidRPr="0070098E" w:rsidRDefault="002F6223" w:rsidP="002F6223">
      <w:pPr>
        <w:rPr>
          <w:rFonts w:ascii="Times New Roman" w:eastAsia="標楷體" w:hAnsi="Times New Roman"/>
          <w:sz w:val="28"/>
          <w:u w:val="single"/>
        </w:rPr>
      </w:pPr>
      <w:r w:rsidRPr="0070098E">
        <w:rPr>
          <w:rFonts w:ascii="Times New Roman" w:eastAsia="標楷體" w:hAnsi="Times New Roman"/>
          <w:sz w:val="28"/>
        </w:rPr>
        <w:t xml:space="preserve">                                 </w:t>
      </w:r>
      <w:r w:rsidRPr="0070098E">
        <w:rPr>
          <w:rFonts w:ascii="Times New Roman" w:eastAsia="標楷體" w:hAnsi="Times New Roman"/>
          <w:sz w:val="28"/>
          <w:u w:val="single"/>
        </w:rPr>
        <w:t xml:space="preserve">                          </w:t>
      </w:r>
    </w:p>
    <w:p w:rsidR="002F6223" w:rsidRPr="0070098E" w:rsidRDefault="002F6223" w:rsidP="002F6223">
      <w:pPr>
        <w:rPr>
          <w:rStyle w:val="a8"/>
          <w:rFonts w:ascii="Times New Roman" w:eastAsia="標楷體" w:hAnsi="Times New Roman"/>
          <w:b w:val="0"/>
          <w:i w:val="0"/>
          <w:color w:val="FF0000"/>
          <w:szCs w:val="24"/>
        </w:rPr>
      </w:pPr>
    </w:p>
    <w:p w:rsidR="002F6223" w:rsidRPr="00201138" w:rsidRDefault="002F6223" w:rsidP="002F6223">
      <w:pPr>
        <w:rPr>
          <w:rStyle w:val="a8"/>
          <w:b w:val="0"/>
          <w:bCs w:val="0"/>
          <w:i w:val="0"/>
          <w:iCs w:val="0"/>
          <w:color w:val="auto"/>
        </w:rPr>
      </w:pPr>
    </w:p>
    <w:p w:rsidR="00AF058C" w:rsidRPr="002F6223" w:rsidRDefault="00AF058C"/>
    <w:sectPr w:rsidR="00AF058C" w:rsidRPr="002F6223" w:rsidSect="00AF058C">
      <w:headerReference w:type="default" r:id="rId8"/>
      <w:pgSz w:w="11907" w:h="16840"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82" w:rsidRDefault="00217A82">
      <w:r>
        <w:separator/>
      </w:r>
    </w:p>
  </w:endnote>
  <w:endnote w:type="continuationSeparator" w:id="0">
    <w:p w:rsidR="00217A82" w:rsidRDefault="0021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全真顏體">
    <w:charset w:val="88"/>
    <w:family w:val="modern"/>
    <w:pitch w:val="fixed"/>
    <w:sig w:usb0="00000001" w:usb1="08080000" w:usb2="00000010" w:usb3="00000000" w:csb0="00100000" w:csb1="00000000"/>
  </w:font>
  <w:font w:name="華康楷書體W5">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charset w:val="88"/>
    <w:family w:val="modern"/>
    <w:pitch w:val="fixed"/>
    <w:sig w:usb0="80000001" w:usb1="28091800" w:usb2="00000016" w:usb3="00000000" w:csb0="00100000" w:csb1="00000000"/>
  </w:font>
  <w:font w:name="華康中圓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標宋體">
    <w:altName w:val="微軟正黑體 Light"/>
    <w:charset w:val="88"/>
    <w:family w:val="modern"/>
    <w:pitch w:val="fixed"/>
    <w:sig w:usb0="00000000" w:usb1="28091800" w:usb2="00000016" w:usb3="00000000" w:csb0="00100000" w:csb1="00000000"/>
  </w:font>
  <w:font w:name="華康中明體">
    <w:charset w:val="88"/>
    <w:family w:val="modern"/>
    <w:pitch w:val="fixed"/>
    <w:sig w:usb0="80000001" w:usb1="28091800" w:usb2="00000016" w:usb3="00000000" w:csb0="00100000" w:csb1="00000000"/>
  </w:font>
  <w:font w:name="華康粗黑體">
    <w:altName w:val="細明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D200FDFF" w:usb2="0A246029" w:usb3="00000000" w:csb0="000001FF" w:csb1="00000000"/>
  </w:font>
  <w:font w:name="Lohit Hindi">
    <w:altName w:val="MS Gothic"/>
    <w:charset w:val="80"/>
    <w:family w:val="auto"/>
    <w:pitch w:val="variable"/>
  </w:font>
  <w:font w:name="ヒラギノ角ゴ Pro W3">
    <w:altName w:val="MS Gothic"/>
    <w:charset w:val="80"/>
    <w:family w:val="auto"/>
    <w:pitch w:val="variable"/>
    <w:sig w:usb0="E00002FF" w:usb1="7AC7FFFF" w:usb2="00000012" w:usb3="00000000" w:csb0="0002000D" w:csb1="00000000"/>
  </w:font>
  <w:font w:name="Lucida Grand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 w:name="BiauKai">
    <w:altName w:val="Times New Roman"/>
    <w:charset w:val="00"/>
    <w:family w:val="roman"/>
    <w:pitch w:val="default"/>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82" w:rsidRDefault="00217A82">
      <w:r>
        <w:separator/>
      </w:r>
    </w:p>
  </w:footnote>
  <w:footnote w:type="continuationSeparator" w:id="0">
    <w:p w:rsidR="00217A82" w:rsidRDefault="00217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0FF" w:rsidRPr="00060423" w:rsidRDefault="008830FF" w:rsidP="00060423">
    <w:pPr>
      <w:pStyle w:val="a3"/>
      <w:jc w:val="right"/>
      <w:rPr>
        <w:rFonts w:ascii="新細明體" w:hAnsi="新細明體"/>
        <w:bCs/>
        <w:color w:val="000000"/>
        <w:szCs w:val="24"/>
      </w:rPr>
    </w:pPr>
    <w:proofErr w:type="spellStart"/>
    <w:r w:rsidRPr="006C7B2C">
      <w:rPr>
        <w:rFonts w:ascii="新細明體" w:hAnsi="新細明體" w:hint="eastAsia"/>
        <w:bCs/>
        <w:color w:val="000000"/>
        <w:szCs w:val="24"/>
      </w:rPr>
      <w:t>桃園</w:t>
    </w:r>
    <w:r w:rsidR="00060423">
      <w:rPr>
        <w:rFonts w:ascii="新細明體" w:hAnsi="新細明體" w:hint="eastAsia"/>
        <w:bCs/>
        <w:color w:val="000000"/>
        <w:szCs w:val="24"/>
        <w:lang w:eastAsia="zh-TW"/>
      </w:rPr>
      <w:t>市</w:t>
    </w:r>
    <w:proofErr w:type="spellEnd"/>
    <w:r w:rsidRPr="006C7B2C">
      <w:rPr>
        <w:rFonts w:ascii="新細明體" w:hAnsi="新細明體" w:hint="eastAsia"/>
        <w:bCs/>
        <w:color w:val="000000"/>
        <w:szCs w:val="24"/>
      </w:rPr>
      <w:t>立東安國中</w:t>
    </w:r>
    <w:r w:rsidR="00BC46C8">
      <w:rPr>
        <w:rFonts w:ascii="新細明體" w:hAnsi="新細明體" w:hint="eastAsia"/>
        <w:bCs/>
        <w:color w:val="000000"/>
        <w:szCs w:val="24"/>
        <w:lang w:eastAsia="zh-TW"/>
      </w:rPr>
      <w:t>110</w:t>
    </w:r>
    <w:r>
      <w:rPr>
        <w:rFonts w:ascii="新細明體" w:hAnsi="新細明體" w:hint="eastAsia"/>
        <w:bCs/>
        <w:color w:val="000000"/>
        <w:szCs w:val="24"/>
      </w:rPr>
      <w:t>學年度</w:t>
    </w:r>
    <w:r w:rsidRPr="006C7B2C">
      <w:rPr>
        <w:rFonts w:ascii="新細明體" w:hAnsi="新細明體" w:hint="eastAsia"/>
        <w:bCs/>
        <w:color w:val="000000"/>
        <w:szCs w:val="24"/>
      </w:rPr>
      <w:t>學校課程計畫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47"/>
    <w:lvl w:ilvl="0">
      <w:start w:val="1"/>
      <w:numFmt w:val="decimal"/>
      <w:lvlText w:val="%1、"/>
      <w:lvlJc w:val="left"/>
      <w:pPr>
        <w:tabs>
          <w:tab w:val="num" w:pos="480"/>
        </w:tabs>
        <w:ind w:left="480" w:hanging="480"/>
      </w:pPr>
      <w:rPr>
        <w:rFonts w:eastAsia="標楷體"/>
        <w:b w:val="0"/>
        <w:i w:val="0"/>
        <w:caps w:val="0"/>
        <w:smallCaps w:val="0"/>
        <w:strike w:val="0"/>
        <w:dstrike w:val="0"/>
        <w:vanish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840"/>
        </w:tabs>
        <w:ind w:left="840" w:hanging="360"/>
      </w:pPr>
      <w:rPr>
        <w:rFonts w:eastAsia="新細明體"/>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40"/>
        </w:tabs>
        <w:ind w:left="1440" w:hanging="480"/>
      </w:pPr>
      <w:rPr>
        <w:rFonts w:eastAsia="標楷體"/>
        <w:b w:val="0"/>
        <w:i w:val="0"/>
        <w:sz w:val="24"/>
      </w:r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1">
    <w:nsid w:val="00000003"/>
    <w:multiLevelType w:val="singleLevel"/>
    <w:tmpl w:val="00000003"/>
    <w:name w:val="WW8Num13"/>
    <w:lvl w:ilvl="0">
      <w:start w:val="1"/>
      <w:numFmt w:val="decimal"/>
      <w:lvlText w:val="%1."/>
      <w:lvlJc w:val="left"/>
      <w:pPr>
        <w:tabs>
          <w:tab w:val="num" w:pos="480"/>
        </w:tabs>
        <w:ind w:left="480" w:hanging="480"/>
      </w:pPr>
    </w:lvl>
  </w:abstractNum>
  <w:abstractNum w:abstractNumId="2">
    <w:nsid w:val="00000004"/>
    <w:multiLevelType w:val="singleLevel"/>
    <w:tmpl w:val="00000004"/>
    <w:name w:val="WW8Num16"/>
    <w:lvl w:ilvl="0">
      <w:start w:val="1"/>
      <w:numFmt w:val="decimal"/>
      <w:lvlText w:val="%1."/>
      <w:lvlJc w:val="left"/>
      <w:pPr>
        <w:tabs>
          <w:tab w:val="num" w:pos="480"/>
        </w:tabs>
        <w:ind w:left="480" w:hanging="480"/>
      </w:pPr>
    </w:lvl>
  </w:abstractNum>
  <w:abstractNum w:abstractNumId="3">
    <w:nsid w:val="00000005"/>
    <w:multiLevelType w:val="multilevel"/>
    <w:tmpl w:val="00000005"/>
    <w:name w:val="WW8Num17"/>
    <w:lvl w:ilvl="0">
      <w:start w:val="1"/>
      <w:numFmt w:val="decimal"/>
      <w:lvlText w:val="%1、"/>
      <w:lvlJc w:val="left"/>
      <w:pPr>
        <w:tabs>
          <w:tab w:val="num" w:pos="480"/>
        </w:tabs>
        <w:ind w:left="480" w:hanging="480"/>
      </w:pPr>
      <w:rPr>
        <w:rFonts w:eastAsia="標楷體"/>
        <w:b w:val="0"/>
        <w:i w:val="0"/>
        <w:caps w:val="0"/>
        <w:smallCaps w:val="0"/>
        <w:strike w:val="0"/>
        <w:dstrike w:val="0"/>
        <w:vanish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840"/>
        </w:tabs>
        <w:ind w:left="840" w:hanging="360"/>
      </w:pPr>
      <w:rPr>
        <w:rFonts w:eastAsia="新細明體"/>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440"/>
        </w:tabs>
        <w:ind w:left="1440" w:hanging="480"/>
      </w:pPr>
      <w:rPr>
        <w:rFonts w:eastAsia="標楷體"/>
        <w:b w:val="0"/>
        <w:i w:val="0"/>
        <w:sz w:val="24"/>
      </w:r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left"/>
      <w:pPr>
        <w:tabs>
          <w:tab w:val="num" w:pos="4320"/>
        </w:tabs>
        <w:ind w:left="4320" w:hanging="480"/>
      </w:pPr>
    </w:lvl>
  </w:abstractNum>
  <w:abstractNum w:abstractNumId="4">
    <w:nsid w:val="082073AC"/>
    <w:multiLevelType w:val="multilevel"/>
    <w:tmpl w:val="76586E1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08EA2D64"/>
    <w:multiLevelType w:val="hybridMultilevel"/>
    <w:tmpl w:val="B1EAE6E2"/>
    <w:lvl w:ilvl="0" w:tplc="9CA856C8">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92398D"/>
    <w:multiLevelType w:val="hybridMultilevel"/>
    <w:tmpl w:val="C3B0C5FC"/>
    <w:lvl w:ilvl="0" w:tplc="9A16C08A">
      <w:start w:val="1"/>
      <w:numFmt w:val="ideographLegalTraditional"/>
      <w:lvlText w:val="%1、"/>
      <w:lvlJc w:val="left"/>
      <w:pPr>
        <w:tabs>
          <w:tab w:val="num" w:pos="0"/>
        </w:tabs>
        <w:ind w:left="624" w:hanging="624"/>
      </w:pPr>
      <w:rPr>
        <w:rFonts w:hint="default"/>
      </w:rPr>
    </w:lvl>
    <w:lvl w:ilvl="1" w:tplc="EAEE2E88">
      <w:start w:val="1"/>
      <w:numFmt w:val="taiwaneseCountingThousand"/>
      <w:lvlText w:val="%2、"/>
      <w:lvlJc w:val="left"/>
      <w:pPr>
        <w:tabs>
          <w:tab w:val="num" w:pos="482"/>
        </w:tabs>
        <w:ind w:left="1077" w:hanging="597"/>
      </w:pPr>
      <w:rPr>
        <w:rFonts w:hint="default"/>
        <w:lang w:val="en-US"/>
      </w:rPr>
    </w:lvl>
    <w:lvl w:ilvl="2" w:tplc="B3289D6E">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A70D7"/>
    <w:multiLevelType w:val="hybridMultilevel"/>
    <w:tmpl w:val="7EE0D6F6"/>
    <w:lvl w:ilvl="0" w:tplc="2A66D7E2">
      <w:start w:val="1"/>
      <w:numFmt w:val="taiwaneseCountingThousand"/>
      <w:lvlText w:val="%1、"/>
      <w:lvlJc w:val="left"/>
      <w:pPr>
        <w:tabs>
          <w:tab w:val="num" w:pos="720"/>
        </w:tabs>
        <w:ind w:left="720" w:hanging="720"/>
      </w:pPr>
      <w:rPr>
        <w:rFonts w:hint="eastAsia"/>
      </w:rPr>
    </w:lvl>
    <w:lvl w:ilvl="1" w:tplc="460809BA">
      <w:start w:val="1"/>
      <w:numFmt w:val="decimal"/>
      <w:lvlText w:val="%2."/>
      <w:lvlJc w:val="left"/>
      <w:pPr>
        <w:tabs>
          <w:tab w:val="num" w:pos="840"/>
        </w:tabs>
        <w:ind w:left="840" w:hanging="360"/>
      </w:pPr>
      <w:rPr>
        <w:rFonts w:hint="eastAsia"/>
      </w:rPr>
    </w:lvl>
    <w:lvl w:ilvl="2" w:tplc="D81EB8F4">
      <w:start w:val="1"/>
      <w:numFmt w:val="taiwaneseCountingThousand"/>
      <w:lvlText w:val="（%3）"/>
      <w:lvlJc w:val="left"/>
      <w:pPr>
        <w:tabs>
          <w:tab w:val="num" w:pos="1815"/>
        </w:tabs>
        <w:ind w:left="1815" w:hanging="855"/>
      </w:pPr>
      <w:rPr>
        <w:rFonts w:hint="eastAsia"/>
      </w:rPr>
    </w:lvl>
    <w:lvl w:ilvl="3" w:tplc="43849EBA">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A0B3FFB"/>
    <w:multiLevelType w:val="hybridMultilevel"/>
    <w:tmpl w:val="47FCDB2C"/>
    <w:lvl w:ilvl="0" w:tplc="C5FCFFF6">
      <w:start w:val="1"/>
      <w:numFmt w:val="taiwaneseCountingThousand"/>
      <w:lvlText w:val="(%1)"/>
      <w:lvlJc w:val="left"/>
      <w:pPr>
        <w:tabs>
          <w:tab w:val="num" w:pos="1705"/>
        </w:tabs>
        <w:ind w:left="1705" w:hanging="720"/>
      </w:pPr>
      <w:rPr>
        <w:rFonts w:hint="default"/>
      </w:rPr>
    </w:lvl>
    <w:lvl w:ilvl="1" w:tplc="04090019" w:tentative="1">
      <w:start w:val="1"/>
      <w:numFmt w:val="ideographTraditional"/>
      <w:lvlText w:val="%2、"/>
      <w:lvlJc w:val="left"/>
      <w:pPr>
        <w:tabs>
          <w:tab w:val="num" w:pos="1945"/>
        </w:tabs>
        <w:ind w:left="1945" w:hanging="480"/>
      </w:pPr>
    </w:lvl>
    <w:lvl w:ilvl="2" w:tplc="0409001B" w:tentative="1">
      <w:start w:val="1"/>
      <w:numFmt w:val="lowerRoman"/>
      <w:lvlText w:val="%3."/>
      <w:lvlJc w:val="right"/>
      <w:pPr>
        <w:tabs>
          <w:tab w:val="num" w:pos="2425"/>
        </w:tabs>
        <w:ind w:left="2425" w:hanging="480"/>
      </w:pPr>
    </w:lvl>
    <w:lvl w:ilvl="3" w:tplc="0409000F" w:tentative="1">
      <w:start w:val="1"/>
      <w:numFmt w:val="decimal"/>
      <w:lvlText w:val="%4."/>
      <w:lvlJc w:val="left"/>
      <w:pPr>
        <w:tabs>
          <w:tab w:val="num" w:pos="2905"/>
        </w:tabs>
        <w:ind w:left="2905" w:hanging="480"/>
      </w:pPr>
    </w:lvl>
    <w:lvl w:ilvl="4" w:tplc="04090019" w:tentative="1">
      <w:start w:val="1"/>
      <w:numFmt w:val="ideographTraditional"/>
      <w:lvlText w:val="%5、"/>
      <w:lvlJc w:val="left"/>
      <w:pPr>
        <w:tabs>
          <w:tab w:val="num" w:pos="3385"/>
        </w:tabs>
        <w:ind w:left="3385" w:hanging="480"/>
      </w:pPr>
    </w:lvl>
    <w:lvl w:ilvl="5" w:tplc="0409001B" w:tentative="1">
      <w:start w:val="1"/>
      <w:numFmt w:val="lowerRoman"/>
      <w:lvlText w:val="%6."/>
      <w:lvlJc w:val="right"/>
      <w:pPr>
        <w:tabs>
          <w:tab w:val="num" w:pos="3865"/>
        </w:tabs>
        <w:ind w:left="3865" w:hanging="480"/>
      </w:pPr>
    </w:lvl>
    <w:lvl w:ilvl="6" w:tplc="0409000F" w:tentative="1">
      <w:start w:val="1"/>
      <w:numFmt w:val="decimal"/>
      <w:lvlText w:val="%7."/>
      <w:lvlJc w:val="left"/>
      <w:pPr>
        <w:tabs>
          <w:tab w:val="num" w:pos="4345"/>
        </w:tabs>
        <w:ind w:left="4345" w:hanging="480"/>
      </w:pPr>
    </w:lvl>
    <w:lvl w:ilvl="7" w:tplc="04090019" w:tentative="1">
      <w:start w:val="1"/>
      <w:numFmt w:val="ideographTraditional"/>
      <w:lvlText w:val="%8、"/>
      <w:lvlJc w:val="left"/>
      <w:pPr>
        <w:tabs>
          <w:tab w:val="num" w:pos="4825"/>
        </w:tabs>
        <w:ind w:left="4825" w:hanging="480"/>
      </w:pPr>
    </w:lvl>
    <w:lvl w:ilvl="8" w:tplc="0409001B" w:tentative="1">
      <w:start w:val="1"/>
      <w:numFmt w:val="lowerRoman"/>
      <w:lvlText w:val="%9."/>
      <w:lvlJc w:val="right"/>
      <w:pPr>
        <w:tabs>
          <w:tab w:val="num" w:pos="5305"/>
        </w:tabs>
        <w:ind w:left="5305" w:hanging="480"/>
      </w:pPr>
    </w:lvl>
  </w:abstractNum>
  <w:abstractNum w:abstractNumId="9">
    <w:nsid w:val="1DF7320A"/>
    <w:multiLevelType w:val="hybridMultilevel"/>
    <w:tmpl w:val="F410AAD6"/>
    <w:lvl w:ilvl="0" w:tplc="0B086E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2E7F75"/>
    <w:multiLevelType w:val="singleLevel"/>
    <w:tmpl w:val="ACE2C562"/>
    <w:lvl w:ilvl="0">
      <w:start w:val="1"/>
      <w:numFmt w:val="decimal"/>
      <w:pStyle w:val="32last"/>
      <w:lvlText w:val="%1."/>
      <w:lvlJc w:val="left"/>
      <w:pPr>
        <w:tabs>
          <w:tab w:val="num" w:pos="210"/>
        </w:tabs>
        <w:ind w:left="210" w:hanging="210"/>
      </w:pPr>
      <w:rPr>
        <w:rFonts w:hint="eastAsia"/>
      </w:rPr>
    </w:lvl>
  </w:abstractNum>
  <w:abstractNum w:abstractNumId="11">
    <w:nsid w:val="2B994FD3"/>
    <w:multiLevelType w:val="hybridMultilevel"/>
    <w:tmpl w:val="0BE6EC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941C74"/>
    <w:multiLevelType w:val="hybridMultilevel"/>
    <w:tmpl w:val="04848D80"/>
    <w:lvl w:ilvl="0" w:tplc="B14ADCFC">
      <w:start w:val="1"/>
      <w:numFmt w:val="ideographLegalTraditional"/>
      <w:lvlText w:val="%1、"/>
      <w:lvlJc w:val="left"/>
      <w:pPr>
        <w:tabs>
          <w:tab w:val="num" w:pos="720"/>
        </w:tabs>
        <w:ind w:left="720" w:hanging="720"/>
      </w:pPr>
      <w:rPr>
        <w:rFonts w:hint="eastAsia"/>
      </w:rPr>
    </w:lvl>
    <w:lvl w:ilvl="1" w:tplc="0E80BFC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3267722"/>
    <w:multiLevelType w:val="hybridMultilevel"/>
    <w:tmpl w:val="BFA240C0"/>
    <w:lvl w:ilvl="0" w:tplc="C71E577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950708A"/>
    <w:multiLevelType w:val="hybridMultilevel"/>
    <w:tmpl w:val="76109F38"/>
    <w:lvl w:ilvl="0" w:tplc="9B4077DA">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B9756EC"/>
    <w:multiLevelType w:val="hybridMultilevel"/>
    <w:tmpl w:val="C0365C1A"/>
    <w:lvl w:ilvl="0" w:tplc="FFFFFFFF">
      <w:start w:val="1"/>
      <w:numFmt w:val="taiwaneseCountingThousand"/>
      <w:lvlText w:val="%1、"/>
      <w:lvlJc w:val="left"/>
      <w:pPr>
        <w:tabs>
          <w:tab w:val="num" w:pos="624"/>
        </w:tabs>
        <w:ind w:left="624" w:hanging="624"/>
      </w:pPr>
      <w:rPr>
        <w:rFonts w:hint="eastAsia"/>
      </w:rPr>
    </w:lvl>
    <w:lvl w:ilvl="1" w:tplc="1DEC4D70">
      <w:start w:val="1"/>
      <w:numFmt w:val="taiwaneseCountingThousand"/>
      <w:lvlText w:val="%2、"/>
      <w:lvlJc w:val="left"/>
      <w:pPr>
        <w:tabs>
          <w:tab w:val="num" w:pos="482"/>
        </w:tabs>
        <w:ind w:left="1077" w:hanging="597"/>
      </w:pPr>
      <w:rPr>
        <w:rFonts w:hint="default"/>
      </w:rPr>
    </w:lvl>
    <w:lvl w:ilvl="2" w:tplc="6D08447E">
      <w:start w:val="1"/>
      <w:numFmt w:val="taiwaneseCountingThousand"/>
      <w:lvlText w:val="（%3）"/>
      <w:lvlJc w:val="left"/>
      <w:pPr>
        <w:tabs>
          <w:tab w:val="num" w:pos="1867"/>
        </w:tabs>
        <w:ind w:left="1867" w:hanging="907"/>
      </w:pPr>
      <w:rPr>
        <w:rFonts w:hint="eastAsia"/>
      </w:rPr>
    </w:lvl>
    <w:lvl w:ilvl="3" w:tplc="18329D6A">
      <w:start w:val="1"/>
      <w:numFmt w:val="taiwaneseCountingThousand"/>
      <w:lvlText w:val="(%4)"/>
      <w:lvlJc w:val="left"/>
      <w:pPr>
        <w:tabs>
          <w:tab w:val="num" w:pos="1865"/>
        </w:tabs>
        <w:ind w:left="1865" w:hanging="907"/>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3BE173A4"/>
    <w:multiLevelType w:val="hybridMultilevel"/>
    <w:tmpl w:val="04267686"/>
    <w:lvl w:ilvl="0" w:tplc="3DE632B8">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3C72FB"/>
    <w:multiLevelType w:val="hybridMultilevel"/>
    <w:tmpl w:val="14463D94"/>
    <w:lvl w:ilvl="0" w:tplc="7026E648">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05E5AAD"/>
    <w:multiLevelType w:val="hybridMultilevel"/>
    <w:tmpl w:val="46F233F6"/>
    <w:lvl w:ilvl="0" w:tplc="F5964464">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9">
    <w:nsid w:val="539D6783"/>
    <w:multiLevelType w:val="hybridMultilevel"/>
    <w:tmpl w:val="D27456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5CA5F80"/>
    <w:multiLevelType w:val="hybridMultilevel"/>
    <w:tmpl w:val="ABEACA36"/>
    <w:lvl w:ilvl="0" w:tplc="F808E322">
      <w:start w:val="1"/>
      <w:numFmt w:val="taiwaneseCountingThousand"/>
      <w:lvlText w:val="%1、"/>
      <w:lvlJc w:val="left"/>
      <w:pPr>
        <w:tabs>
          <w:tab w:val="num" w:pos="720"/>
        </w:tabs>
        <w:ind w:left="720" w:hanging="720"/>
      </w:pPr>
      <w:rPr>
        <w:rFonts w:hint="default"/>
      </w:rPr>
    </w:lvl>
    <w:lvl w:ilvl="1" w:tplc="1666BD4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ECF0193"/>
    <w:multiLevelType w:val="hybridMultilevel"/>
    <w:tmpl w:val="7C262AD2"/>
    <w:lvl w:ilvl="0" w:tplc="D862A3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FD821E9"/>
    <w:multiLevelType w:val="multilevel"/>
    <w:tmpl w:val="175A4E24"/>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663426AA"/>
    <w:multiLevelType w:val="singleLevel"/>
    <w:tmpl w:val="7C32EE46"/>
    <w:name w:val="?"/>
    <w:lvl w:ilvl="0">
      <w:start w:val="1"/>
      <w:numFmt w:val="ideographLegalTraditional"/>
      <w:lvlText w:val="%1﹑"/>
      <w:lvlJc w:val="left"/>
      <w:pPr>
        <w:tabs>
          <w:tab w:val="num" w:pos="720"/>
        </w:tabs>
        <w:ind w:left="340" w:hanging="340"/>
      </w:pPr>
      <w:rPr>
        <w:rFonts w:hint="eastAsia"/>
      </w:rPr>
    </w:lvl>
  </w:abstractNum>
  <w:abstractNum w:abstractNumId="24">
    <w:nsid w:val="66D11FDB"/>
    <w:multiLevelType w:val="hybridMultilevel"/>
    <w:tmpl w:val="F3603DC4"/>
    <w:lvl w:ilvl="0" w:tplc="82AEABD0">
      <w:start w:val="1"/>
      <w:numFmt w:val="decimal"/>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A8E1862"/>
    <w:multiLevelType w:val="hybridMultilevel"/>
    <w:tmpl w:val="53E297EA"/>
    <w:lvl w:ilvl="0" w:tplc="11BA8E2A">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46F267E"/>
    <w:multiLevelType w:val="hybridMultilevel"/>
    <w:tmpl w:val="D1786B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CAB6CFF"/>
    <w:multiLevelType w:val="hybridMultilevel"/>
    <w:tmpl w:val="A2587138"/>
    <w:lvl w:ilvl="0">
      <w:start w:val="1"/>
      <w:numFmt w:val="decimal"/>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10"/>
  </w:num>
  <w:num w:numId="2">
    <w:abstractNumId w:val="12"/>
  </w:num>
  <w:num w:numId="3">
    <w:abstractNumId w:val="13"/>
  </w:num>
  <w:num w:numId="4">
    <w:abstractNumId w:val="14"/>
  </w:num>
  <w:num w:numId="5">
    <w:abstractNumId w:val="24"/>
  </w:num>
  <w:num w:numId="6">
    <w:abstractNumId w:val="5"/>
  </w:num>
  <w:num w:numId="7">
    <w:abstractNumId w:val="27"/>
  </w:num>
  <w:num w:numId="8">
    <w:abstractNumId w:val="25"/>
  </w:num>
  <w:num w:numId="9">
    <w:abstractNumId w:val="16"/>
  </w:num>
  <w:num w:numId="10">
    <w:abstractNumId w:val="17"/>
  </w:num>
  <w:num w:numId="11">
    <w:abstractNumId w:val="7"/>
  </w:num>
  <w:num w:numId="12">
    <w:abstractNumId w:val="18"/>
  </w:num>
  <w:num w:numId="13">
    <w:abstractNumId w:val="21"/>
  </w:num>
  <w:num w:numId="14">
    <w:abstractNumId w:val="9"/>
  </w:num>
  <w:num w:numId="15">
    <w:abstractNumId w:val="19"/>
  </w:num>
  <w:num w:numId="16">
    <w:abstractNumId w:val="11"/>
  </w:num>
  <w:num w:numId="17">
    <w:abstractNumId w:val="26"/>
  </w:num>
  <w:num w:numId="18">
    <w:abstractNumId w:val="4"/>
  </w:num>
  <w:num w:numId="19">
    <w:abstractNumId w:val="8"/>
  </w:num>
  <w:num w:numId="20">
    <w:abstractNumId w:val="20"/>
  </w:num>
  <w:num w:numId="21">
    <w:abstractNumId w:val="22"/>
  </w:num>
  <w:num w:numId="22">
    <w:abstractNumId w:val="15"/>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6D"/>
    <w:rsid w:val="00051B90"/>
    <w:rsid w:val="00060423"/>
    <w:rsid w:val="000C2E23"/>
    <w:rsid w:val="000D3307"/>
    <w:rsid w:val="00122526"/>
    <w:rsid w:val="00140319"/>
    <w:rsid w:val="001474C9"/>
    <w:rsid w:val="00194E48"/>
    <w:rsid w:val="002112AD"/>
    <w:rsid w:val="00217A82"/>
    <w:rsid w:val="00224EFB"/>
    <w:rsid w:val="00227A72"/>
    <w:rsid w:val="00233964"/>
    <w:rsid w:val="002812D9"/>
    <w:rsid w:val="002A1DCB"/>
    <w:rsid w:val="002D5A69"/>
    <w:rsid w:val="002D5BA8"/>
    <w:rsid w:val="002F6223"/>
    <w:rsid w:val="00351E69"/>
    <w:rsid w:val="00384D5F"/>
    <w:rsid w:val="003A419E"/>
    <w:rsid w:val="003B72C6"/>
    <w:rsid w:val="003C67AD"/>
    <w:rsid w:val="00406B81"/>
    <w:rsid w:val="00442AA4"/>
    <w:rsid w:val="00455111"/>
    <w:rsid w:val="0047498C"/>
    <w:rsid w:val="00480559"/>
    <w:rsid w:val="004B1E99"/>
    <w:rsid w:val="004E4EB2"/>
    <w:rsid w:val="0057006D"/>
    <w:rsid w:val="005754CF"/>
    <w:rsid w:val="00575D45"/>
    <w:rsid w:val="005A2F12"/>
    <w:rsid w:val="005C4B43"/>
    <w:rsid w:val="00661843"/>
    <w:rsid w:val="00686BB0"/>
    <w:rsid w:val="006A2AAB"/>
    <w:rsid w:val="006D43BB"/>
    <w:rsid w:val="00705170"/>
    <w:rsid w:val="0073488D"/>
    <w:rsid w:val="0073567D"/>
    <w:rsid w:val="0073689D"/>
    <w:rsid w:val="00766552"/>
    <w:rsid w:val="007F65FB"/>
    <w:rsid w:val="00806408"/>
    <w:rsid w:val="00820FAF"/>
    <w:rsid w:val="00833A4C"/>
    <w:rsid w:val="00847F6B"/>
    <w:rsid w:val="00850B93"/>
    <w:rsid w:val="008830FF"/>
    <w:rsid w:val="00904709"/>
    <w:rsid w:val="009605EE"/>
    <w:rsid w:val="009A2D6D"/>
    <w:rsid w:val="009A596E"/>
    <w:rsid w:val="00A5775D"/>
    <w:rsid w:val="00A73793"/>
    <w:rsid w:val="00AF058C"/>
    <w:rsid w:val="00B57FFD"/>
    <w:rsid w:val="00BC46C8"/>
    <w:rsid w:val="00BC5A84"/>
    <w:rsid w:val="00BF0893"/>
    <w:rsid w:val="00C209A0"/>
    <w:rsid w:val="00C579EB"/>
    <w:rsid w:val="00CE472C"/>
    <w:rsid w:val="00D3241E"/>
    <w:rsid w:val="00D64FDB"/>
    <w:rsid w:val="00D72939"/>
    <w:rsid w:val="00DC5889"/>
    <w:rsid w:val="00E070C9"/>
    <w:rsid w:val="00E74F0C"/>
    <w:rsid w:val="00E97321"/>
    <w:rsid w:val="00F012A3"/>
    <w:rsid w:val="00F2196D"/>
    <w:rsid w:val="00F24D8C"/>
    <w:rsid w:val="00F4557D"/>
    <w:rsid w:val="00F672B0"/>
    <w:rsid w:val="00F72B6F"/>
    <w:rsid w:val="00F95068"/>
    <w:rsid w:val="00FA255D"/>
    <w:rsid w:val="00FD4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4870D5-E8F9-45A4-B797-91361FB6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qFormat/>
    <w:rsid w:val="002F6223"/>
    <w:pPr>
      <w:keepNext/>
      <w:spacing w:before="180" w:after="180" w:line="720" w:lineRule="auto"/>
      <w:outlineLvl w:val="0"/>
    </w:pPr>
    <w:rPr>
      <w:rFonts w:ascii="Arial" w:hAnsi="Arial"/>
      <w:b/>
      <w:bCs/>
      <w:kern w:val="52"/>
      <w:sz w:val="52"/>
      <w:szCs w:val="52"/>
      <w:lang w:val="x-none" w:eastAsia="x-none"/>
    </w:rPr>
  </w:style>
  <w:style w:type="paragraph" w:styleId="2">
    <w:name w:val="heading 2"/>
    <w:basedOn w:val="a"/>
    <w:next w:val="a"/>
    <w:link w:val="20"/>
    <w:qFormat/>
    <w:rsid w:val="002F6223"/>
    <w:pPr>
      <w:keepNext/>
      <w:spacing w:line="720" w:lineRule="auto"/>
      <w:outlineLvl w:val="1"/>
    </w:pPr>
    <w:rPr>
      <w:rFonts w:ascii="Arial" w:hAnsi="Arial"/>
      <w:b/>
      <w:bCs/>
      <w:kern w:val="0"/>
      <w:sz w:val="48"/>
      <w:szCs w:val="48"/>
      <w:lang w:val="x-none" w:eastAsia="x-none"/>
    </w:rPr>
  </w:style>
  <w:style w:type="paragraph" w:styleId="3">
    <w:name w:val="heading 3"/>
    <w:basedOn w:val="a"/>
    <w:next w:val="a"/>
    <w:link w:val="30"/>
    <w:qFormat/>
    <w:rsid w:val="002F6223"/>
    <w:pPr>
      <w:keepNext/>
      <w:jc w:val="center"/>
      <w:outlineLvl w:val="2"/>
    </w:pPr>
    <w:rPr>
      <w:rFonts w:ascii="標楷體" w:eastAsia="標楷體" w:hAnsi="Times New Roman"/>
      <w:b/>
      <w:bCs/>
      <w:color w:val="FF0000"/>
      <w:kern w:val="0"/>
      <w:sz w:val="20"/>
      <w:szCs w:val="24"/>
      <w:lang w:val="x-none" w:eastAsia="x-none"/>
    </w:rPr>
  </w:style>
  <w:style w:type="paragraph" w:styleId="5">
    <w:name w:val="heading 5"/>
    <w:basedOn w:val="a"/>
    <w:next w:val="a"/>
    <w:link w:val="50"/>
    <w:qFormat/>
    <w:rsid w:val="002F6223"/>
    <w:pPr>
      <w:keepNext/>
      <w:spacing w:line="720" w:lineRule="auto"/>
      <w:ind w:leftChars="200" w:left="200"/>
      <w:outlineLvl w:val="4"/>
    </w:pPr>
    <w:rPr>
      <w:rFonts w:ascii="Arial" w:hAnsi="Arial"/>
      <w:b/>
      <w:bCs/>
      <w:sz w:val="36"/>
      <w:szCs w:val="36"/>
      <w:lang w:val="x-none" w:eastAsia="x-none"/>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link w:val="1"/>
    <w:rsid w:val="002F6223"/>
    <w:rPr>
      <w:rFonts w:ascii="Arial" w:hAnsi="Arial"/>
      <w:b/>
      <w:bCs/>
      <w:kern w:val="52"/>
      <w:sz w:val="52"/>
      <w:szCs w:val="52"/>
      <w:lang w:val="x-none" w:eastAsia="x-none"/>
    </w:rPr>
  </w:style>
  <w:style w:type="character" w:customStyle="1" w:styleId="20">
    <w:name w:val="標題 2 字元"/>
    <w:link w:val="2"/>
    <w:rsid w:val="002F6223"/>
    <w:rPr>
      <w:rFonts w:ascii="Arial" w:hAnsi="Arial"/>
      <w:b/>
      <w:bCs/>
      <w:sz w:val="48"/>
      <w:szCs w:val="48"/>
      <w:lang w:val="x-none" w:eastAsia="x-none"/>
    </w:rPr>
  </w:style>
  <w:style w:type="character" w:customStyle="1" w:styleId="30">
    <w:name w:val="標題 3 字元"/>
    <w:link w:val="3"/>
    <w:rsid w:val="002F6223"/>
    <w:rPr>
      <w:rFonts w:ascii="標楷體" w:eastAsia="標楷體" w:hAnsi="Times New Roman"/>
      <w:b/>
      <w:bCs/>
      <w:color w:val="FF0000"/>
      <w:szCs w:val="24"/>
      <w:lang w:val="x-none" w:eastAsia="x-none"/>
    </w:rPr>
  </w:style>
  <w:style w:type="character" w:customStyle="1" w:styleId="50">
    <w:name w:val="標題 5 字元"/>
    <w:link w:val="5"/>
    <w:rsid w:val="002F6223"/>
    <w:rPr>
      <w:rFonts w:ascii="Arial" w:hAnsi="Arial"/>
      <w:b/>
      <w:bCs/>
      <w:kern w:val="2"/>
      <w:sz w:val="36"/>
      <w:szCs w:val="36"/>
    </w:rPr>
  </w:style>
  <w:style w:type="paragraph" w:styleId="a3">
    <w:name w:val="header"/>
    <w:basedOn w:val="a"/>
    <w:link w:val="a4"/>
    <w:unhideWhenUsed/>
    <w:rsid w:val="002F6223"/>
    <w:pPr>
      <w:tabs>
        <w:tab w:val="center" w:pos="4153"/>
        <w:tab w:val="right" w:pos="8306"/>
      </w:tabs>
      <w:snapToGrid w:val="0"/>
    </w:pPr>
    <w:rPr>
      <w:kern w:val="0"/>
      <w:sz w:val="20"/>
      <w:szCs w:val="20"/>
      <w:lang w:val="x-none" w:eastAsia="x-none"/>
    </w:rPr>
  </w:style>
  <w:style w:type="character" w:customStyle="1" w:styleId="a4">
    <w:name w:val="頁首 字元"/>
    <w:link w:val="a3"/>
    <w:rsid w:val="002F6223"/>
    <w:rPr>
      <w:lang w:val="x-none" w:eastAsia="x-none"/>
    </w:rPr>
  </w:style>
  <w:style w:type="paragraph" w:styleId="a5">
    <w:name w:val="footer"/>
    <w:basedOn w:val="a"/>
    <w:link w:val="a6"/>
    <w:unhideWhenUsed/>
    <w:rsid w:val="002F6223"/>
    <w:pPr>
      <w:tabs>
        <w:tab w:val="center" w:pos="4153"/>
        <w:tab w:val="right" w:pos="8306"/>
      </w:tabs>
      <w:snapToGrid w:val="0"/>
    </w:pPr>
    <w:rPr>
      <w:kern w:val="0"/>
      <w:sz w:val="20"/>
      <w:szCs w:val="20"/>
      <w:lang w:val="x-none" w:eastAsia="x-none"/>
    </w:rPr>
  </w:style>
  <w:style w:type="character" w:customStyle="1" w:styleId="a6">
    <w:name w:val="頁尾 字元"/>
    <w:link w:val="a5"/>
    <w:rsid w:val="002F6223"/>
    <w:rPr>
      <w:lang w:val="x-none" w:eastAsia="x-none"/>
    </w:rPr>
  </w:style>
  <w:style w:type="character" w:styleId="a7">
    <w:name w:val="Intense Reference"/>
    <w:uiPriority w:val="32"/>
    <w:qFormat/>
    <w:rsid w:val="002F6223"/>
    <w:rPr>
      <w:b/>
      <w:bCs/>
      <w:smallCaps/>
      <w:color w:val="C0504D"/>
      <w:spacing w:val="5"/>
      <w:u w:val="single"/>
    </w:rPr>
  </w:style>
  <w:style w:type="character" w:styleId="a8">
    <w:name w:val="Intense Emphasis"/>
    <w:uiPriority w:val="21"/>
    <w:qFormat/>
    <w:rsid w:val="002F6223"/>
    <w:rPr>
      <w:b/>
      <w:bCs/>
      <w:i/>
      <w:iCs/>
      <w:color w:val="4F81BD"/>
    </w:rPr>
  </w:style>
  <w:style w:type="paragraph" w:styleId="a9">
    <w:name w:val="List Paragraph"/>
    <w:basedOn w:val="a"/>
    <w:uiPriority w:val="34"/>
    <w:qFormat/>
    <w:rsid w:val="002F6223"/>
    <w:pPr>
      <w:ind w:leftChars="200" w:left="480"/>
    </w:pPr>
  </w:style>
  <w:style w:type="paragraph" w:styleId="aa">
    <w:name w:val="Body Text"/>
    <w:basedOn w:val="a"/>
    <w:link w:val="ab"/>
    <w:rsid w:val="002F6223"/>
    <w:pPr>
      <w:jc w:val="both"/>
    </w:pPr>
    <w:rPr>
      <w:rFonts w:ascii="Times New Roman" w:eastAsia="標楷體" w:hAnsi="Times New Roman"/>
      <w:b/>
      <w:bCs/>
      <w:kern w:val="0"/>
      <w:sz w:val="28"/>
      <w:szCs w:val="24"/>
      <w:lang w:val="x-none" w:eastAsia="x-none"/>
    </w:rPr>
  </w:style>
  <w:style w:type="character" w:customStyle="1" w:styleId="ab">
    <w:name w:val="本文 字元"/>
    <w:link w:val="aa"/>
    <w:rsid w:val="002F6223"/>
    <w:rPr>
      <w:rFonts w:ascii="Times New Roman" w:eastAsia="標楷體" w:hAnsi="Times New Roman"/>
      <w:b/>
      <w:bCs/>
      <w:sz w:val="28"/>
      <w:szCs w:val="24"/>
      <w:lang w:val="x-none" w:eastAsia="x-none"/>
    </w:rPr>
  </w:style>
  <w:style w:type="paragraph" w:styleId="31">
    <w:name w:val="Body Text 3"/>
    <w:basedOn w:val="a"/>
    <w:link w:val="32"/>
    <w:rsid w:val="002F6223"/>
    <w:pPr>
      <w:snapToGrid w:val="0"/>
      <w:spacing w:line="0" w:lineRule="atLeast"/>
    </w:pPr>
    <w:rPr>
      <w:rFonts w:ascii="Times New Roman" w:eastAsia="全真顏體" w:hAnsi="Times New Roman"/>
      <w:kern w:val="0"/>
      <w:sz w:val="36"/>
      <w:szCs w:val="24"/>
      <w:lang w:val="x-none" w:eastAsia="x-none"/>
    </w:rPr>
  </w:style>
  <w:style w:type="character" w:customStyle="1" w:styleId="32">
    <w:name w:val="本文 3 字元"/>
    <w:link w:val="31"/>
    <w:rsid w:val="002F6223"/>
    <w:rPr>
      <w:rFonts w:ascii="Times New Roman" w:eastAsia="全真顏體" w:hAnsi="Times New Roman"/>
      <w:sz w:val="36"/>
      <w:szCs w:val="24"/>
      <w:lang w:val="x-none" w:eastAsia="x-none"/>
    </w:rPr>
  </w:style>
  <w:style w:type="paragraph" w:styleId="21">
    <w:name w:val="Body Text 2"/>
    <w:basedOn w:val="a"/>
    <w:link w:val="22"/>
    <w:rsid w:val="002F6223"/>
    <w:pPr>
      <w:jc w:val="center"/>
    </w:pPr>
    <w:rPr>
      <w:rFonts w:ascii="Times New Roman" w:eastAsia="全真顏體" w:hAnsi="Times New Roman"/>
      <w:w w:val="150"/>
      <w:kern w:val="0"/>
      <w:sz w:val="36"/>
      <w:szCs w:val="24"/>
      <w:lang w:val="x-none" w:eastAsia="x-none"/>
    </w:rPr>
  </w:style>
  <w:style w:type="character" w:customStyle="1" w:styleId="22">
    <w:name w:val="本文 2 字元"/>
    <w:link w:val="21"/>
    <w:rsid w:val="002F6223"/>
    <w:rPr>
      <w:rFonts w:ascii="Times New Roman" w:eastAsia="全真顏體" w:hAnsi="Times New Roman"/>
      <w:w w:val="150"/>
      <w:sz w:val="36"/>
      <w:szCs w:val="24"/>
      <w:lang w:val="x-none" w:eastAsia="x-none"/>
    </w:rPr>
  </w:style>
  <w:style w:type="paragraph" w:customStyle="1" w:styleId="ac">
    <w:name w:val="a"/>
    <w:basedOn w:val="a"/>
    <w:rsid w:val="002F6223"/>
    <w:pPr>
      <w:widowControl/>
      <w:spacing w:before="100" w:after="100"/>
    </w:pPr>
    <w:rPr>
      <w:rFonts w:ascii="新細明體" w:hAnsi="新細明體"/>
      <w:kern w:val="0"/>
      <w:szCs w:val="20"/>
    </w:rPr>
  </w:style>
  <w:style w:type="paragraph" w:styleId="ad">
    <w:name w:val="Body Text Indent"/>
    <w:basedOn w:val="a"/>
    <w:link w:val="ae"/>
    <w:rsid w:val="002F6223"/>
    <w:pPr>
      <w:snapToGrid w:val="0"/>
      <w:spacing w:line="360" w:lineRule="exact"/>
      <w:ind w:left="960"/>
    </w:pPr>
    <w:rPr>
      <w:rFonts w:ascii="華康楷書體W5" w:eastAsia="華康楷書體W5" w:hAnsi="Times New Roman"/>
      <w:color w:val="000000"/>
      <w:kern w:val="0"/>
      <w:sz w:val="20"/>
      <w:szCs w:val="24"/>
      <w:lang w:val="x-none" w:eastAsia="x-none"/>
    </w:rPr>
  </w:style>
  <w:style w:type="character" w:customStyle="1" w:styleId="ae">
    <w:name w:val="本文縮排 字元"/>
    <w:link w:val="ad"/>
    <w:rsid w:val="002F6223"/>
    <w:rPr>
      <w:rFonts w:ascii="華康楷書體W5" w:eastAsia="華康楷書體W5" w:hAnsi="Times New Roman"/>
      <w:color w:val="000000"/>
      <w:szCs w:val="24"/>
      <w:lang w:val="x-none" w:eastAsia="x-none"/>
    </w:rPr>
  </w:style>
  <w:style w:type="character" w:styleId="af">
    <w:name w:val="Hyperlink"/>
    <w:uiPriority w:val="99"/>
    <w:rsid w:val="002F6223"/>
    <w:rPr>
      <w:color w:val="0000FF"/>
      <w:u w:val="single"/>
    </w:rPr>
  </w:style>
  <w:style w:type="paragraph" w:styleId="af0">
    <w:name w:val="Balloon Text"/>
    <w:basedOn w:val="a"/>
    <w:link w:val="af1"/>
    <w:unhideWhenUsed/>
    <w:rsid w:val="002F6223"/>
    <w:rPr>
      <w:rFonts w:ascii="Cambria" w:hAnsi="Cambria"/>
      <w:kern w:val="0"/>
      <w:sz w:val="18"/>
      <w:szCs w:val="18"/>
      <w:lang w:val="x-none" w:eastAsia="x-none"/>
    </w:rPr>
  </w:style>
  <w:style w:type="character" w:customStyle="1" w:styleId="af1">
    <w:name w:val="註解方塊文字 字元"/>
    <w:link w:val="af0"/>
    <w:rsid w:val="002F6223"/>
    <w:rPr>
      <w:rFonts w:ascii="Cambria" w:hAnsi="Cambria"/>
      <w:sz w:val="18"/>
      <w:szCs w:val="18"/>
      <w:lang w:val="x-none" w:eastAsia="x-none"/>
    </w:rPr>
  </w:style>
  <w:style w:type="table" w:styleId="af2">
    <w:name w:val="Table Grid"/>
    <w:basedOn w:val="a1"/>
    <w:rsid w:val="002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rsid w:val="002F6223"/>
    <w:pPr>
      <w:widowControl/>
      <w:spacing w:before="100" w:beforeAutospacing="1" w:after="100" w:afterAutospacing="1"/>
    </w:pPr>
    <w:rPr>
      <w:rFonts w:ascii="Arial Unicode MS" w:eastAsia="Arial Unicode MS" w:hAnsi="Arial Unicode MS" w:cs="Arial Unicode MS"/>
      <w:kern w:val="0"/>
      <w:szCs w:val="24"/>
    </w:rPr>
  </w:style>
  <w:style w:type="paragraph" w:styleId="af3">
    <w:name w:val="Note Heading"/>
    <w:basedOn w:val="a"/>
    <w:next w:val="a"/>
    <w:link w:val="af4"/>
    <w:rsid w:val="002F6223"/>
    <w:pPr>
      <w:jc w:val="center"/>
    </w:pPr>
    <w:rPr>
      <w:rFonts w:ascii="Times New Roman" w:hAnsi="Times New Roman"/>
      <w:kern w:val="0"/>
      <w:sz w:val="20"/>
      <w:szCs w:val="20"/>
      <w:lang w:val="x-none" w:eastAsia="x-none"/>
    </w:rPr>
  </w:style>
  <w:style w:type="character" w:customStyle="1" w:styleId="af4">
    <w:name w:val="註釋標題 字元"/>
    <w:link w:val="af3"/>
    <w:rsid w:val="002F6223"/>
    <w:rPr>
      <w:rFonts w:ascii="Times New Roman" w:hAnsi="Times New Roman"/>
      <w:lang w:val="x-none" w:eastAsia="x-none"/>
    </w:rPr>
  </w:style>
  <w:style w:type="paragraph" w:customStyle="1" w:styleId="3-4">
    <w:name w:val="3-4.表格第二行"/>
    <w:basedOn w:val="a"/>
    <w:rsid w:val="002F6223"/>
    <w:pPr>
      <w:tabs>
        <w:tab w:val="num" w:pos="405"/>
      </w:tabs>
      <w:ind w:left="405" w:right="57" w:hanging="405"/>
    </w:pPr>
    <w:rPr>
      <w:rFonts w:ascii="Times New Roman" w:hAnsi="Times New Roman"/>
      <w:sz w:val="16"/>
      <w:szCs w:val="20"/>
    </w:rPr>
  </w:style>
  <w:style w:type="paragraph" w:customStyle="1" w:styleId="32last">
    <w:name w:val="3(2)last"/>
    <w:basedOn w:val="a"/>
    <w:rsid w:val="002F6223"/>
    <w:pPr>
      <w:numPr>
        <w:numId w:val="1"/>
      </w:numPr>
      <w:autoSpaceDE w:val="0"/>
      <w:autoSpaceDN w:val="0"/>
      <w:adjustRightInd w:val="0"/>
      <w:spacing w:after="60"/>
      <w:ind w:right="113"/>
    </w:pPr>
    <w:rPr>
      <w:rFonts w:ascii="細明體" w:eastAsia="細明體" w:hAnsi="Times New Roman"/>
      <w:color w:val="000000"/>
      <w:sz w:val="18"/>
      <w:szCs w:val="24"/>
    </w:rPr>
  </w:style>
  <w:style w:type="paragraph" w:styleId="af5">
    <w:name w:val="Block Text"/>
    <w:basedOn w:val="a"/>
    <w:rsid w:val="002F6223"/>
    <w:pPr>
      <w:ind w:left="344" w:right="57" w:hanging="322"/>
    </w:pPr>
    <w:rPr>
      <w:rFonts w:ascii="Times New Roman" w:hAnsi="Times New Roman"/>
      <w:sz w:val="18"/>
      <w:szCs w:val="24"/>
    </w:rPr>
  </w:style>
  <w:style w:type="paragraph" w:customStyle="1" w:styleId="af6">
    <w:name w:val="一、（數字）"/>
    <w:basedOn w:val="a"/>
    <w:rsid w:val="002F6223"/>
    <w:pPr>
      <w:spacing w:before="120"/>
      <w:ind w:left="360" w:firstLine="74"/>
    </w:pPr>
    <w:rPr>
      <w:rFonts w:ascii="華康中黑體" w:eastAsia="華康中黑體" w:hAnsi="Times New Roman"/>
      <w:sz w:val="36"/>
      <w:szCs w:val="24"/>
    </w:rPr>
  </w:style>
  <w:style w:type="paragraph" w:customStyle="1" w:styleId="Z1">
    <w:name w:val="Z1"/>
    <w:basedOn w:val="a"/>
    <w:rsid w:val="002F6223"/>
    <w:rPr>
      <w:rFonts w:ascii="標楷體" w:eastAsia="標楷體" w:hAnsi="Times New Roman"/>
      <w:sz w:val="20"/>
      <w:szCs w:val="20"/>
      <w:lang w:val="af-ZA"/>
    </w:rPr>
  </w:style>
  <w:style w:type="character" w:styleId="af7">
    <w:name w:val="page number"/>
    <w:rsid w:val="002F6223"/>
  </w:style>
  <w:style w:type="paragraph" w:customStyle="1" w:styleId="23">
    <w:name w:val="樣式2"/>
    <w:basedOn w:val="a"/>
    <w:rsid w:val="002F6223"/>
    <w:pPr>
      <w:tabs>
        <w:tab w:val="num" w:pos="480"/>
      </w:tabs>
      <w:ind w:left="480" w:hanging="480"/>
    </w:pPr>
    <w:rPr>
      <w:rFonts w:ascii="Times New Roman" w:hAnsi="Times New Roman"/>
      <w:szCs w:val="24"/>
    </w:rPr>
  </w:style>
  <w:style w:type="paragraph" w:styleId="33">
    <w:name w:val="toc 3"/>
    <w:basedOn w:val="a"/>
    <w:next w:val="a"/>
    <w:autoRedefine/>
    <w:uiPriority w:val="39"/>
    <w:rsid w:val="002F6223"/>
    <w:pPr>
      <w:ind w:left="480"/>
    </w:pPr>
    <w:rPr>
      <w:rFonts w:ascii="Times New Roman" w:hAnsi="Times New Roman"/>
      <w:szCs w:val="24"/>
    </w:rPr>
  </w:style>
  <w:style w:type="paragraph" w:styleId="11">
    <w:name w:val="toc 1"/>
    <w:basedOn w:val="a"/>
    <w:next w:val="a"/>
    <w:autoRedefine/>
    <w:uiPriority w:val="39"/>
    <w:rsid w:val="002F6223"/>
    <w:pPr>
      <w:spacing w:before="240" w:after="120"/>
    </w:pPr>
    <w:rPr>
      <w:rFonts w:ascii="Times New Roman" w:hAnsi="Times New Roman"/>
      <w:b/>
      <w:bCs/>
      <w:szCs w:val="24"/>
    </w:rPr>
  </w:style>
  <w:style w:type="paragraph" w:customStyle="1" w:styleId="12">
    <w:name w:val="1.標題文字"/>
    <w:basedOn w:val="a"/>
    <w:rsid w:val="002F6223"/>
    <w:pPr>
      <w:jc w:val="center"/>
    </w:pPr>
    <w:rPr>
      <w:rFonts w:ascii="華康中黑體" w:eastAsia="華康中黑體" w:hAnsi="Times New Roman"/>
      <w:sz w:val="28"/>
      <w:szCs w:val="20"/>
    </w:rPr>
  </w:style>
  <w:style w:type="paragraph" w:customStyle="1" w:styleId="af8">
    <w:name w:val="課程標題"/>
    <w:basedOn w:val="a"/>
    <w:rsid w:val="002F6223"/>
    <w:pPr>
      <w:snapToGrid w:val="0"/>
      <w:spacing w:line="460" w:lineRule="exact"/>
    </w:pPr>
    <w:rPr>
      <w:rFonts w:ascii="新細明體" w:hAnsi="新細明體"/>
      <w:b/>
      <w:bCs/>
      <w:color w:val="000000"/>
      <w:sz w:val="28"/>
      <w:szCs w:val="24"/>
    </w:rPr>
  </w:style>
  <w:style w:type="paragraph" w:customStyle="1" w:styleId="24">
    <w:name w:val="2.表頭文字"/>
    <w:basedOn w:val="a"/>
    <w:rsid w:val="002F6223"/>
    <w:pPr>
      <w:jc w:val="center"/>
    </w:pPr>
    <w:rPr>
      <w:rFonts w:ascii="Times New Roman" w:eastAsia="華康中圓體" w:hAnsi="Times New Roman"/>
      <w:szCs w:val="20"/>
    </w:rPr>
  </w:style>
  <w:style w:type="paragraph" w:customStyle="1" w:styleId="34">
    <w:name w:val="3.【對應能力指標】內文字"/>
    <w:basedOn w:val="af9"/>
    <w:rsid w:val="002F6223"/>
    <w:pPr>
      <w:tabs>
        <w:tab w:val="left" w:pos="624"/>
      </w:tabs>
      <w:spacing w:line="220" w:lineRule="exact"/>
      <w:ind w:left="624" w:right="57" w:hanging="567"/>
      <w:jc w:val="both"/>
    </w:pPr>
    <w:rPr>
      <w:rFonts w:ascii="新細明體" w:eastAsia="新細明體"/>
      <w:sz w:val="16"/>
      <w:szCs w:val="20"/>
    </w:rPr>
  </w:style>
  <w:style w:type="paragraph" w:styleId="af9">
    <w:name w:val="Plain Text"/>
    <w:basedOn w:val="a"/>
    <w:link w:val="afa"/>
    <w:rsid w:val="002F6223"/>
    <w:rPr>
      <w:rFonts w:ascii="細明體" w:eastAsia="細明體" w:hAnsi="Courier New"/>
      <w:kern w:val="0"/>
      <w:sz w:val="20"/>
      <w:szCs w:val="24"/>
      <w:lang w:val="x-none" w:eastAsia="x-none"/>
    </w:rPr>
  </w:style>
  <w:style w:type="character" w:customStyle="1" w:styleId="afa">
    <w:name w:val="純文字 字元"/>
    <w:link w:val="af9"/>
    <w:rsid w:val="002F6223"/>
    <w:rPr>
      <w:rFonts w:ascii="細明體" w:eastAsia="細明體" w:hAnsi="Courier New"/>
      <w:szCs w:val="24"/>
      <w:lang w:val="x-none" w:eastAsia="x-none"/>
    </w:rPr>
  </w:style>
  <w:style w:type="character" w:styleId="afb">
    <w:name w:val="Strong"/>
    <w:qFormat/>
    <w:rsid w:val="002F6223"/>
    <w:rPr>
      <w:b/>
      <w:bCs/>
    </w:rPr>
  </w:style>
  <w:style w:type="character" w:customStyle="1" w:styleId="atitle1">
    <w:name w:val="atitle1"/>
    <w:rsid w:val="002F6223"/>
    <w:rPr>
      <w:spacing w:val="360"/>
      <w:sz w:val="24"/>
      <w:szCs w:val="24"/>
    </w:rPr>
  </w:style>
  <w:style w:type="paragraph" w:customStyle="1" w:styleId="afc">
    <w:name w:val="文科部文件－內文"/>
    <w:basedOn w:val="a"/>
    <w:rsid w:val="002F6223"/>
    <w:pPr>
      <w:widowControl/>
      <w:snapToGrid w:val="0"/>
      <w:spacing w:after="100"/>
      <w:jc w:val="both"/>
    </w:pPr>
    <w:rPr>
      <w:rFonts w:ascii="Times New Roman" w:eastAsia="標楷體" w:hAnsi="Times New Roman"/>
      <w:kern w:val="0"/>
      <w:sz w:val="26"/>
      <w:szCs w:val="20"/>
    </w:rPr>
  </w:style>
  <w:style w:type="paragraph" w:styleId="25">
    <w:name w:val="Body Text Indent 2"/>
    <w:basedOn w:val="a"/>
    <w:link w:val="26"/>
    <w:rsid w:val="002F6223"/>
    <w:pPr>
      <w:spacing w:after="120" w:line="480" w:lineRule="auto"/>
      <w:ind w:leftChars="200" w:left="480"/>
    </w:pPr>
    <w:rPr>
      <w:rFonts w:ascii="Times New Roman" w:hAnsi="Times New Roman"/>
      <w:kern w:val="0"/>
      <w:sz w:val="20"/>
      <w:szCs w:val="24"/>
      <w:lang w:val="x-none" w:eastAsia="x-none"/>
    </w:rPr>
  </w:style>
  <w:style w:type="character" w:customStyle="1" w:styleId="26">
    <w:name w:val="本文縮排 2 字元"/>
    <w:link w:val="25"/>
    <w:rsid w:val="002F6223"/>
    <w:rPr>
      <w:rFonts w:ascii="Times New Roman" w:hAnsi="Times New Roman"/>
      <w:szCs w:val="24"/>
      <w:lang w:val="x-none" w:eastAsia="x-none"/>
    </w:rPr>
  </w:style>
  <w:style w:type="paragraph" w:styleId="35">
    <w:name w:val="Body Text Indent 3"/>
    <w:basedOn w:val="a"/>
    <w:link w:val="36"/>
    <w:rsid w:val="002F6223"/>
    <w:pPr>
      <w:spacing w:after="120"/>
      <w:ind w:leftChars="200" w:left="480"/>
    </w:pPr>
    <w:rPr>
      <w:rFonts w:ascii="Times New Roman" w:hAnsi="Times New Roman"/>
      <w:kern w:val="0"/>
      <w:sz w:val="16"/>
      <w:szCs w:val="16"/>
      <w:lang w:val="x-none" w:eastAsia="x-none"/>
    </w:rPr>
  </w:style>
  <w:style w:type="character" w:customStyle="1" w:styleId="36">
    <w:name w:val="本文縮排 3 字元"/>
    <w:link w:val="35"/>
    <w:rsid w:val="002F6223"/>
    <w:rPr>
      <w:rFonts w:ascii="Times New Roman" w:hAnsi="Times New Roman"/>
      <w:sz w:val="16"/>
      <w:szCs w:val="16"/>
      <w:lang w:val="x-none" w:eastAsia="x-none"/>
    </w:rPr>
  </w:style>
  <w:style w:type="paragraph" w:customStyle="1" w:styleId="afd">
    <w:name w:val="分段能力指標"/>
    <w:basedOn w:val="a"/>
    <w:rsid w:val="002F6223"/>
    <w:pPr>
      <w:snapToGrid w:val="0"/>
      <w:spacing w:line="280" w:lineRule="exact"/>
      <w:ind w:left="595" w:hanging="567"/>
    </w:pPr>
    <w:rPr>
      <w:rFonts w:ascii="華康標宋體" w:eastAsia="華康標宋體" w:hAnsi="新細明體"/>
      <w:sz w:val="20"/>
      <w:szCs w:val="24"/>
    </w:rPr>
  </w:style>
  <w:style w:type="paragraph" w:customStyle="1" w:styleId="4123">
    <w:name w:val="4.【教學目標】內文字（1.2.3.）"/>
    <w:basedOn w:val="af9"/>
    <w:rsid w:val="002F6223"/>
    <w:pPr>
      <w:tabs>
        <w:tab w:val="left" w:pos="142"/>
      </w:tabs>
      <w:spacing w:line="220" w:lineRule="exact"/>
      <w:ind w:left="227" w:right="57" w:hanging="170"/>
      <w:jc w:val="both"/>
    </w:pPr>
    <w:rPr>
      <w:rFonts w:ascii="新細明體" w:eastAsia="新細明體"/>
      <w:sz w:val="16"/>
      <w:szCs w:val="20"/>
    </w:rPr>
  </w:style>
  <w:style w:type="paragraph" w:customStyle="1" w:styleId="51">
    <w:name w:val="5.【十大能力指標】內文字（一、二、三、）"/>
    <w:basedOn w:val="a"/>
    <w:rsid w:val="002F6223"/>
    <w:pPr>
      <w:tabs>
        <w:tab w:val="left" w:pos="329"/>
      </w:tabs>
      <w:spacing w:line="240" w:lineRule="exact"/>
      <w:ind w:left="397" w:right="57" w:hanging="340"/>
      <w:jc w:val="both"/>
    </w:pPr>
    <w:rPr>
      <w:rFonts w:ascii="Times New Roman" w:hAnsi="Times New Roman"/>
      <w:sz w:val="16"/>
      <w:szCs w:val="20"/>
    </w:rPr>
  </w:style>
  <w:style w:type="paragraph" w:customStyle="1" w:styleId="13">
    <w:name w:val="(1)建議表標題"/>
    <w:basedOn w:val="a"/>
    <w:rsid w:val="002F6223"/>
    <w:pPr>
      <w:spacing w:before="120" w:after="120"/>
      <w:jc w:val="center"/>
    </w:pPr>
    <w:rPr>
      <w:rFonts w:ascii="華康中黑體" w:eastAsia="華康中黑體" w:hAnsi="Times New Roman"/>
      <w:color w:val="000000"/>
      <w:sz w:val="40"/>
      <w:szCs w:val="20"/>
    </w:rPr>
  </w:style>
  <w:style w:type="paragraph" w:customStyle="1" w:styleId="52">
    <w:name w:val=".5)表格抬頭"/>
    <w:basedOn w:val="a"/>
    <w:rsid w:val="002F6223"/>
    <w:pPr>
      <w:snapToGrid w:val="0"/>
      <w:spacing w:before="240" w:after="120"/>
      <w:jc w:val="center"/>
    </w:pPr>
    <w:rPr>
      <w:rFonts w:ascii="Times New Roman" w:eastAsia="標楷體" w:hAnsi="Times New Roman"/>
      <w:color w:val="000000"/>
      <w:sz w:val="28"/>
      <w:szCs w:val="24"/>
    </w:rPr>
  </w:style>
  <w:style w:type="paragraph" w:customStyle="1" w:styleId="afe">
    <w:name w:val="字元 字元 字元 字元 字元 字元 字元 字元 字元 字元 字元 字元"/>
    <w:basedOn w:val="a"/>
    <w:rsid w:val="002F6223"/>
    <w:pPr>
      <w:widowControl/>
    </w:pPr>
    <w:rPr>
      <w:rFonts w:ascii="Arial" w:eastAsia="Times New Roman" w:hAnsi="Arial" w:cs="Arial"/>
      <w:kern w:val="0"/>
      <w:sz w:val="22"/>
      <w:lang w:val="en-AU" w:eastAsia="en-US"/>
    </w:rPr>
  </w:style>
  <w:style w:type="paragraph" w:customStyle="1" w:styleId="aff">
    <w:name w:val="標題一"/>
    <w:basedOn w:val="a"/>
    <w:rsid w:val="002F6223"/>
    <w:pPr>
      <w:spacing w:line="360" w:lineRule="auto"/>
    </w:pPr>
    <w:rPr>
      <w:rFonts w:ascii="華康中黑體" w:eastAsia="華康中黑體" w:hAnsi="Times New Roman"/>
      <w:color w:val="00FFFF"/>
      <w:sz w:val="28"/>
      <w:szCs w:val="24"/>
    </w:rPr>
  </w:style>
  <w:style w:type="paragraph" w:customStyle="1" w:styleId="14">
    <w:name w:val="1."/>
    <w:basedOn w:val="a"/>
    <w:rsid w:val="002F6223"/>
    <w:pPr>
      <w:ind w:leftChars="150" w:left="750" w:hangingChars="150" w:hanging="375"/>
    </w:pPr>
    <w:rPr>
      <w:rFonts w:ascii="華康中明體" w:eastAsia="華康中明體" w:hAnsi="Times New Roman"/>
      <w:sz w:val="25"/>
      <w:szCs w:val="24"/>
    </w:rPr>
  </w:style>
  <w:style w:type="paragraph" w:customStyle="1" w:styleId="15">
    <w:name w:val="表格內文1"/>
    <w:basedOn w:val="a"/>
    <w:rsid w:val="002F6223"/>
    <w:rPr>
      <w:rFonts w:ascii="華康中明體" w:eastAsia="華康中明體" w:hAnsi="Times New Roman"/>
      <w:bCs/>
      <w:sz w:val="22"/>
      <w:szCs w:val="24"/>
    </w:rPr>
  </w:style>
  <w:style w:type="paragraph" w:customStyle="1" w:styleId="aff0">
    <w:name w:val="文科部文件－中標"/>
    <w:basedOn w:val="a"/>
    <w:rsid w:val="002F6223"/>
    <w:pPr>
      <w:widowControl/>
      <w:snapToGrid w:val="0"/>
      <w:spacing w:before="240"/>
    </w:pPr>
    <w:rPr>
      <w:rFonts w:ascii="Times New Roman" w:eastAsia="華康中黑體" w:hAnsi="Times New Roman"/>
      <w:kern w:val="0"/>
      <w:sz w:val="26"/>
      <w:szCs w:val="20"/>
    </w:rPr>
  </w:style>
  <w:style w:type="paragraph" w:customStyle="1" w:styleId="aff1">
    <w:name w:val="文科部文件－表格內文"/>
    <w:basedOn w:val="a"/>
    <w:rsid w:val="002F6223"/>
    <w:pPr>
      <w:widowControl/>
      <w:snapToGrid w:val="0"/>
      <w:jc w:val="center"/>
    </w:pPr>
    <w:rPr>
      <w:rFonts w:ascii="Times New Roman" w:eastAsia="標楷體" w:hAnsi="Times New Roman"/>
      <w:kern w:val="0"/>
      <w:szCs w:val="20"/>
    </w:rPr>
  </w:style>
  <w:style w:type="character" w:customStyle="1" w:styleId="EmailStyle741">
    <w:name w:val="EmailStyle741"/>
    <w:semiHidden/>
    <w:rsid w:val="002F6223"/>
    <w:rPr>
      <w:rFonts w:ascii="Arial" w:hAnsi="Arial" w:cs="Arial"/>
      <w:color w:val="auto"/>
      <w:sz w:val="20"/>
      <w:szCs w:val="20"/>
    </w:rPr>
  </w:style>
  <w:style w:type="character" w:styleId="aff2">
    <w:name w:val="annotation reference"/>
    <w:rsid w:val="002F6223"/>
    <w:rPr>
      <w:sz w:val="16"/>
      <w:szCs w:val="16"/>
    </w:rPr>
  </w:style>
  <w:style w:type="paragraph" w:customStyle="1" w:styleId="aff3">
    <w:name w:val="能力指標"/>
    <w:basedOn w:val="a"/>
    <w:rsid w:val="002F6223"/>
    <w:pPr>
      <w:snapToGrid w:val="0"/>
      <w:ind w:left="480" w:hangingChars="300" w:hanging="480"/>
    </w:pPr>
    <w:rPr>
      <w:rFonts w:ascii="Times New Roman" w:eastAsia="標楷體" w:hAnsi="Times New Roman"/>
      <w:color w:val="000000"/>
      <w:sz w:val="16"/>
      <w:szCs w:val="24"/>
    </w:rPr>
  </w:style>
  <w:style w:type="paragraph" w:customStyle="1" w:styleId="-1">
    <w:name w:val="內文-1"/>
    <w:basedOn w:val="a"/>
    <w:rsid w:val="002F6223"/>
    <w:pPr>
      <w:spacing w:line="420" w:lineRule="exact"/>
      <w:ind w:firstLine="567"/>
      <w:jc w:val="both"/>
    </w:pPr>
    <w:rPr>
      <w:rFonts w:ascii="Times New Roman" w:eastAsia="標楷體" w:hAnsi="Times New Roman"/>
      <w:szCs w:val="20"/>
    </w:rPr>
  </w:style>
  <w:style w:type="paragraph" w:styleId="aff4">
    <w:name w:val="annotation text"/>
    <w:basedOn w:val="a"/>
    <w:link w:val="aff5"/>
    <w:rsid w:val="002F6223"/>
    <w:rPr>
      <w:rFonts w:ascii="Times New Roman" w:hAnsi="Times New Roman"/>
      <w:kern w:val="0"/>
      <w:sz w:val="20"/>
      <w:szCs w:val="24"/>
      <w:lang w:val="x-none" w:eastAsia="x-none"/>
    </w:rPr>
  </w:style>
  <w:style w:type="character" w:customStyle="1" w:styleId="aff5">
    <w:name w:val="註解文字 字元"/>
    <w:link w:val="aff4"/>
    <w:rsid w:val="002F6223"/>
    <w:rPr>
      <w:rFonts w:ascii="Times New Roman" w:hAnsi="Times New Roman"/>
      <w:szCs w:val="24"/>
      <w:lang w:val="x-none" w:eastAsia="x-none"/>
    </w:rPr>
  </w:style>
  <w:style w:type="paragraph" w:customStyle="1" w:styleId="aff6">
    <w:name w:val="基本頁首"/>
    <w:basedOn w:val="a"/>
    <w:rsid w:val="002F6223"/>
    <w:pPr>
      <w:keepLines/>
      <w:widowControl/>
      <w:tabs>
        <w:tab w:val="center" w:pos="4680"/>
        <w:tab w:val="right" w:pos="9360"/>
      </w:tabs>
      <w:overflowPunct w:val="0"/>
      <w:autoSpaceDE w:val="0"/>
      <w:autoSpaceDN w:val="0"/>
      <w:adjustRightInd w:val="0"/>
      <w:spacing w:line="336" w:lineRule="exact"/>
      <w:textAlignment w:val="baseline"/>
    </w:pPr>
    <w:rPr>
      <w:rFonts w:ascii="Courier New" w:eastAsia="細明體" w:hAnsi="Courier New"/>
      <w:kern w:val="0"/>
      <w:szCs w:val="20"/>
    </w:rPr>
  </w:style>
  <w:style w:type="paragraph" w:customStyle="1" w:styleId="aff7">
    <w:name w:val="圖片"/>
    <w:basedOn w:val="aa"/>
    <w:next w:val="aff8"/>
    <w:rsid w:val="002F6223"/>
    <w:pPr>
      <w:keepNext/>
      <w:widowControl/>
      <w:overflowPunct w:val="0"/>
      <w:autoSpaceDE w:val="0"/>
      <w:autoSpaceDN w:val="0"/>
      <w:adjustRightInd w:val="0"/>
      <w:spacing w:after="120"/>
      <w:jc w:val="left"/>
      <w:textAlignment w:val="baseline"/>
    </w:pPr>
    <w:rPr>
      <w:rFonts w:ascii="Courier New" w:eastAsia="細明體" w:hAnsi="Courier New"/>
      <w:b w:val="0"/>
      <w:bCs w:val="0"/>
      <w:sz w:val="24"/>
      <w:szCs w:val="20"/>
    </w:rPr>
  </w:style>
  <w:style w:type="paragraph" w:styleId="aff8">
    <w:name w:val="caption"/>
    <w:basedOn w:val="a"/>
    <w:next w:val="a"/>
    <w:uiPriority w:val="35"/>
    <w:qFormat/>
    <w:rsid w:val="002F6223"/>
    <w:rPr>
      <w:sz w:val="20"/>
      <w:szCs w:val="20"/>
    </w:rPr>
  </w:style>
  <w:style w:type="paragraph" w:customStyle="1" w:styleId="aff9">
    <w:name w:val="一、"/>
    <w:basedOn w:val="a"/>
    <w:rsid w:val="002F6223"/>
    <w:pPr>
      <w:snapToGrid w:val="0"/>
      <w:spacing w:before="50" w:after="50" w:line="400" w:lineRule="exact"/>
    </w:pPr>
    <w:rPr>
      <w:rFonts w:ascii="華康粗黑體" w:eastAsia="華康粗黑體" w:hAnsi="Times New Roman"/>
      <w:sz w:val="28"/>
      <w:szCs w:val="24"/>
    </w:rPr>
  </w:style>
  <w:style w:type="paragraph" w:customStyle="1" w:styleId="affa">
    <w:name w:val="(一)"/>
    <w:basedOn w:val="a"/>
    <w:rsid w:val="002F6223"/>
    <w:pPr>
      <w:spacing w:afterLines="25"/>
    </w:pPr>
    <w:rPr>
      <w:rFonts w:ascii="華康粗黑體" w:eastAsia="華康粗黑體" w:hAnsi="Times New Roman"/>
      <w:szCs w:val="24"/>
    </w:rPr>
  </w:style>
  <w:style w:type="paragraph" w:customStyle="1" w:styleId="16">
    <w:name w:val="純文字1"/>
    <w:basedOn w:val="a"/>
    <w:rsid w:val="002F6223"/>
    <w:pPr>
      <w:adjustRightInd w:val="0"/>
      <w:textAlignment w:val="baseline"/>
    </w:pPr>
    <w:rPr>
      <w:rFonts w:ascii="細明體" w:eastAsia="細明體" w:hAnsi="Courier New"/>
      <w:szCs w:val="20"/>
    </w:rPr>
  </w:style>
  <w:style w:type="character" w:styleId="HTML">
    <w:name w:val="HTML Typewriter"/>
    <w:rsid w:val="002F6223"/>
    <w:rPr>
      <w:rFonts w:ascii="細明體" w:eastAsia="細明體" w:hAnsi="細明體" w:cs="細明體"/>
      <w:sz w:val="24"/>
      <w:szCs w:val="24"/>
    </w:rPr>
  </w:style>
  <w:style w:type="paragraph" w:customStyle="1" w:styleId="1-1-1">
    <w:name w:val="1-1-1"/>
    <w:basedOn w:val="14"/>
    <w:rsid w:val="002F6223"/>
    <w:pPr>
      <w:spacing w:line="400" w:lineRule="exact"/>
      <w:ind w:leftChars="0" w:left="1588" w:firstLineChars="0" w:hanging="737"/>
      <w:jc w:val="both"/>
    </w:pPr>
    <w:rPr>
      <w:rFonts w:ascii="Times New Roman" w:eastAsia="標楷體"/>
      <w:sz w:val="24"/>
      <w:szCs w:val="20"/>
    </w:rPr>
  </w:style>
  <w:style w:type="paragraph" w:customStyle="1" w:styleId="affb">
    <w:name w:val="文科部文件－大標"/>
    <w:basedOn w:val="a"/>
    <w:rsid w:val="002F6223"/>
    <w:pPr>
      <w:widowControl/>
      <w:snapToGrid w:val="0"/>
      <w:spacing w:after="100"/>
      <w:jc w:val="both"/>
    </w:pPr>
    <w:rPr>
      <w:rFonts w:ascii="Arial" w:eastAsia="華康中圓體" w:hAnsi="Arial"/>
      <w:kern w:val="0"/>
      <w:sz w:val="28"/>
      <w:szCs w:val="20"/>
    </w:rPr>
  </w:style>
  <w:style w:type="paragraph" w:customStyle="1" w:styleId="affc">
    <w:name w:val="文科部文件－表格表頭"/>
    <w:basedOn w:val="a"/>
    <w:rsid w:val="002F6223"/>
    <w:pPr>
      <w:widowControl/>
      <w:jc w:val="center"/>
    </w:pPr>
    <w:rPr>
      <w:rFonts w:ascii="Times New Roman" w:eastAsia="華康中黑體" w:hAnsi="Times New Roman"/>
      <w:kern w:val="0"/>
      <w:szCs w:val="20"/>
    </w:rPr>
  </w:style>
  <w:style w:type="character" w:customStyle="1" w:styleId="c100b30">
    <w:name w:val="c100b30標題字"/>
    <w:rsid w:val="002F6223"/>
    <w:rPr>
      <w:rFonts w:eastAsia="華康粗黑體"/>
      <w:color w:val="0087B3"/>
      <w:sz w:val="28"/>
    </w:rPr>
  </w:style>
  <w:style w:type="paragraph" w:customStyle="1" w:styleId="17">
    <w:name w:val="標題1"/>
    <w:basedOn w:val="a"/>
    <w:rsid w:val="002F6223"/>
    <w:pPr>
      <w:widowControl/>
      <w:spacing w:before="100" w:beforeAutospacing="1" w:after="100" w:afterAutospacing="1"/>
    </w:pPr>
    <w:rPr>
      <w:rFonts w:ascii="Times New Roman" w:hAnsi="Times New Roman"/>
      <w:kern w:val="0"/>
      <w:szCs w:val="24"/>
    </w:rPr>
  </w:style>
  <w:style w:type="character" w:customStyle="1" w:styleId="mw-headline">
    <w:name w:val="mw-headline"/>
    <w:rsid w:val="002F6223"/>
  </w:style>
  <w:style w:type="character" w:styleId="affd">
    <w:name w:val="FollowedHyperlink"/>
    <w:rsid w:val="002F6223"/>
    <w:rPr>
      <w:color w:val="800080"/>
      <w:u w:val="single"/>
    </w:rPr>
  </w:style>
  <w:style w:type="character" w:customStyle="1" w:styleId="field-content">
    <w:name w:val="field-content"/>
    <w:rsid w:val="002F6223"/>
  </w:style>
  <w:style w:type="character" w:customStyle="1" w:styleId="apple-converted-space">
    <w:name w:val="apple-converted-space"/>
    <w:rsid w:val="002F6223"/>
  </w:style>
  <w:style w:type="character" w:customStyle="1" w:styleId="long-title">
    <w:name w:val="long-title"/>
    <w:rsid w:val="002F6223"/>
  </w:style>
  <w:style w:type="character" w:styleId="affe">
    <w:name w:val="Emphasis"/>
    <w:qFormat/>
    <w:rsid w:val="002F6223"/>
    <w:rPr>
      <w:i/>
      <w:iCs/>
    </w:rPr>
  </w:style>
  <w:style w:type="character" w:customStyle="1" w:styleId="style51">
    <w:name w:val="style51"/>
    <w:rsid w:val="002F6223"/>
    <w:rPr>
      <w:sz w:val="20"/>
      <w:szCs w:val="20"/>
    </w:rPr>
  </w:style>
  <w:style w:type="paragraph" w:customStyle="1" w:styleId="931025">
    <w:name w:val="931025"/>
    <w:basedOn w:val="a"/>
    <w:rsid w:val="002F6223"/>
    <w:pPr>
      <w:adjustRightInd w:val="0"/>
      <w:snapToGrid w:val="0"/>
      <w:spacing w:line="240" w:lineRule="exact"/>
      <w:ind w:left="57" w:right="57"/>
    </w:pPr>
    <w:rPr>
      <w:rFonts w:ascii="新細明體" w:hAnsi="新細明體"/>
      <w:bCs/>
      <w:sz w:val="16"/>
      <w:szCs w:val="20"/>
    </w:rPr>
  </w:style>
  <w:style w:type="paragraph" w:customStyle="1" w:styleId="100">
    <w:name w:val="內文 + 10 點"/>
    <w:aliases w:val="左右對齊,行距:  固定行高 15 pt,內文 + Times New Roman,9 點,自動,行距:  最小行高 0 pt,內文 + (符號) 新細明體,10 點,行距:  最小行高 0 pt + 自動"/>
    <w:basedOn w:val="a"/>
    <w:rsid w:val="002F6223"/>
    <w:pPr>
      <w:spacing w:line="300" w:lineRule="exact"/>
      <w:jc w:val="both"/>
    </w:pPr>
    <w:rPr>
      <w:rFonts w:ascii="Times New Roman" w:hAnsi="Times New Roman"/>
      <w:szCs w:val="24"/>
    </w:rPr>
  </w:style>
  <w:style w:type="character" w:customStyle="1" w:styleId="101">
    <w:name w:val="內文 + 10 點 字元"/>
    <w:aliases w:val="左右對齊 字元,行距:  固定行高 15 pt 字元 字元"/>
    <w:rsid w:val="002F6223"/>
    <w:rPr>
      <w:rFonts w:eastAsia="新細明體"/>
      <w:kern w:val="2"/>
      <w:sz w:val="24"/>
      <w:szCs w:val="24"/>
      <w:lang w:val="en-US" w:eastAsia="zh-TW" w:bidi="ar-SA"/>
    </w:rPr>
  </w:style>
  <w:style w:type="paragraph" w:customStyle="1" w:styleId="afff">
    <w:name w:val="生涯發展"/>
    <w:basedOn w:val="a"/>
    <w:rsid w:val="002F6223"/>
    <w:pPr>
      <w:spacing w:line="0" w:lineRule="atLeast"/>
      <w:jc w:val="both"/>
    </w:pPr>
    <w:rPr>
      <w:rFonts w:ascii="Times New Roman" w:hAnsi="Times New Roman"/>
      <w:sz w:val="20"/>
      <w:szCs w:val="24"/>
    </w:rPr>
  </w:style>
  <w:style w:type="paragraph" w:customStyle="1" w:styleId="0">
    <w:name w:val="0"/>
    <w:basedOn w:val="a"/>
    <w:rsid w:val="002F6223"/>
    <w:pPr>
      <w:ind w:left="57" w:right="57"/>
    </w:pPr>
    <w:rPr>
      <w:rFonts w:ascii="新細明體" w:hAnsi="新細明體"/>
      <w:color w:val="000000"/>
      <w:sz w:val="16"/>
      <w:szCs w:val="20"/>
    </w:rPr>
  </w:style>
  <w:style w:type="paragraph" w:customStyle="1" w:styleId="afff0">
    <w:name w:val="教學目標"/>
    <w:basedOn w:val="a"/>
    <w:autoRedefine/>
    <w:rsid w:val="002F6223"/>
    <w:pPr>
      <w:adjustRightInd w:val="0"/>
      <w:snapToGrid w:val="0"/>
      <w:ind w:left="397" w:right="57" w:hanging="397"/>
    </w:pPr>
    <w:rPr>
      <w:rFonts w:ascii="Times New Roman" w:hAnsi="Times New Roman"/>
      <w:sz w:val="20"/>
      <w:szCs w:val="20"/>
    </w:rPr>
  </w:style>
  <w:style w:type="paragraph" w:customStyle="1" w:styleId="afff1">
    <w:name w:val="社會註腳文字"/>
    <w:basedOn w:val="afff2"/>
    <w:rsid w:val="002F6223"/>
    <w:pPr>
      <w:ind w:left="70" w:hangingChars="35" w:hanging="70"/>
      <w:jc w:val="both"/>
    </w:pPr>
    <w:rPr>
      <w:rFonts w:ascii="Times New Roman" w:eastAsia="標楷體"/>
      <w:snapToGrid/>
      <w:color w:val="auto"/>
      <w:kern w:val="2"/>
    </w:rPr>
  </w:style>
  <w:style w:type="paragraph" w:styleId="afff2">
    <w:name w:val="footnote text"/>
    <w:basedOn w:val="a"/>
    <w:link w:val="afff3"/>
    <w:semiHidden/>
    <w:rsid w:val="002F6223"/>
    <w:pPr>
      <w:snapToGrid w:val="0"/>
    </w:pPr>
    <w:rPr>
      <w:rFonts w:ascii="新細明體" w:hAnsi="Times New Roman"/>
      <w:snapToGrid w:val="0"/>
      <w:color w:val="000000"/>
      <w:kern w:val="0"/>
      <w:sz w:val="20"/>
      <w:szCs w:val="20"/>
      <w:lang w:val="x-none" w:eastAsia="x-none"/>
    </w:rPr>
  </w:style>
  <w:style w:type="character" w:customStyle="1" w:styleId="afff3">
    <w:name w:val="註腳文字 字元"/>
    <w:link w:val="afff2"/>
    <w:semiHidden/>
    <w:rsid w:val="002F6223"/>
    <w:rPr>
      <w:rFonts w:ascii="新細明體" w:hAnsi="Times New Roman"/>
      <w:snapToGrid w:val="0"/>
      <w:color w:val="000000"/>
    </w:rPr>
  </w:style>
  <w:style w:type="paragraph" w:customStyle="1" w:styleId="PlainText">
    <w:name w:val="Plain Text"/>
    <w:basedOn w:val="a"/>
    <w:rsid w:val="002F6223"/>
    <w:pPr>
      <w:adjustRightInd w:val="0"/>
      <w:textAlignment w:val="baseline"/>
    </w:pPr>
    <w:rPr>
      <w:rFonts w:ascii="細明體" w:eastAsia="細明體" w:hAnsi="Courier New"/>
      <w:szCs w:val="20"/>
    </w:rPr>
  </w:style>
  <w:style w:type="paragraph" w:customStyle="1" w:styleId="afff4">
    <w:name w:val="國中詳解"/>
    <w:basedOn w:val="a"/>
    <w:rsid w:val="002F6223"/>
    <w:pPr>
      <w:adjustRightInd w:val="0"/>
      <w:snapToGrid w:val="0"/>
    </w:pPr>
    <w:rPr>
      <w:rFonts w:ascii="Times New Roman" w:hAnsi="Times New Roman"/>
      <w:color w:val="008000"/>
      <w:kern w:val="0"/>
      <w:szCs w:val="24"/>
    </w:rPr>
  </w:style>
  <w:style w:type="paragraph" w:customStyle="1" w:styleId="A00">
    <w:name w:val="A0_表格(單題號)"/>
    <w:basedOn w:val="a"/>
    <w:rsid w:val="002F6223"/>
    <w:pPr>
      <w:spacing w:line="288" w:lineRule="auto"/>
      <w:ind w:left="74" w:hangingChars="74" w:hanging="74"/>
      <w:jc w:val="both"/>
    </w:pPr>
    <w:rPr>
      <w:rFonts w:ascii="Times New Roman" w:hAnsi="Times New Roman"/>
      <w:szCs w:val="24"/>
    </w:rPr>
  </w:style>
  <w:style w:type="paragraph" w:customStyle="1" w:styleId="A10">
    <w:name w:val="A1_頁碼"/>
    <w:basedOn w:val="a"/>
    <w:rsid w:val="002F6223"/>
    <w:rPr>
      <w:rFonts w:ascii="Times New Roman" w:hAnsi="Times New Roman"/>
      <w:kern w:val="0"/>
      <w:szCs w:val="24"/>
      <w:bdr w:val="single" w:sz="4" w:space="0" w:color="auto"/>
    </w:rPr>
  </w:style>
  <w:style w:type="paragraph" w:customStyle="1" w:styleId="WW-">
    <w:name w:val="WW-註解方塊文字"/>
    <w:basedOn w:val="a"/>
    <w:rsid w:val="002F6223"/>
    <w:pPr>
      <w:suppressAutoHyphens/>
    </w:pPr>
    <w:rPr>
      <w:rFonts w:ascii="Arial" w:hAnsi="Arial"/>
      <w:kern w:val="1"/>
      <w:sz w:val="18"/>
      <w:szCs w:val="20"/>
      <w:lang w:eastAsia="zh-TW"/>
    </w:rPr>
  </w:style>
  <w:style w:type="paragraph" w:customStyle="1" w:styleId="afff5">
    <w:name w:val="表格內容"/>
    <w:basedOn w:val="aa"/>
    <w:rsid w:val="002F6223"/>
    <w:pPr>
      <w:suppressLineNumbers/>
      <w:suppressAutoHyphens/>
      <w:spacing w:after="120"/>
      <w:jc w:val="left"/>
    </w:pPr>
    <w:rPr>
      <w:rFonts w:eastAsia="新細明體"/>
      <w:b w:val="0"/>
      <w:bCs w:val="0"/>
      <w:kern w:val="1"/>
      <w:sz w:val="24"/>
      <w:szCs w:val="20"/>
      <w:lang w:val="en-US" w:eastAsia="zh-TW"/>
    </w:rPr>
  </w:style>
  <w:style w:type="paragraph" w:customStyle="1" w:styleId="afff6">
    <w:name w:val="表格標題"/>
    <w:basedOn w:val="afff5"/>
    <w:rsid w:val="002F6223"/>
    <w:pPr>
      <w:jc w:val="center"/>
    </w:pPr>
    <w:rPr>
      <w:b/>
      <w:i/>
    </w:rPr>
  </w:style>
  <w:style w:type="paragraph" w:customStyle="1" w:styleId="Default">
    <w:name w:val="Default"/>
    <w:rsid w:val="002F6223"/>
    <w:pPr>
      <w:widowControl w:val="0"/>
      <w:autoSpaceDE w:val="0"/>
      <w:autoSpaceDN w:val="0"/>
      <w:adjustRightInd w:val="0"/>
    </w:pPr>
    <w:rPr>
      <w:rFonts w:ascii="標楷體" w:eastAsia="標楷體" w:hAnsi="Times New Roman" w:cs="標楷體"/>
      <w:color w:val="000000"/>
      <w:sz w:val="24"/>
      <w:szCs w:val="24"/>
    </w:rPr>
  </w:style>
  <w:style w:type="paragraph" w:customStyle="1" w:styleId="18">
    <w:name w:val="1"/>
    <w:basedOn w:val="a"/>
    <w:rsid w:val="002F6223"/>
    <w:pPr>
      <w:spacing w:line="400" w:lineRule="exact"/>
    </w:pPr>
    <w:rPr>
      <w:rFonts w:ascii="Times New Roman" w:hAnsi="Times New Roman"/>
      <w:sz w:val="28"/>
      <w:szCs w:val="24"/>
    </w:rPr>
  </w:style>
  <w:style w:type="paragraph" w:customStyle="1" w:styleId="19">
    <w:name w:val="分項細目1"/>
    <w:basedOn w:val="a"/>
    <w:qFormat/>
    <w:rsid w:val="002F6223"/>
    <w:pPr>
      <w:snapToGrid w:val="0"/>
      <w:ind w:leftChars="175" w:left="507" w:hangingChars="332" w:hanging="332"/>
    </w:pPr>
    <w:rPr>
      <w:rFonts w:ascii="Times New Roman" w:eastAsia="標楷體" w:hAnsi="Times New Roman"/>
      <w:szCs w:val="24"/>
    </w:rPr>
  </w:style>
  <w:style w:type="character" w:customStyle="1" w:styleId="WW8Num8z2">
    <w:name w:val="WW8Num8z2"/>
    <w:rsid w:val="002F6223"/>
    <w:rPr>
      <w:rFonts w:cs="Times New Roman"/>
    </w:rPr>
  </w:style>
  <w:style w:type="character" w:customStyle="1" w:styleId="WW8Num5z0">
    <w:name w:val="WW8Num5z0"/>
    <w:rsid w:val="00E97321"/>
    <w:rPr>
      <w:rFonts w:ascii="Wingdings" w:hAnsi="Wingdings" w:cs="Wingdings"/>
    </w:rPr>
  </w:style>
  <w:style w:type="character" w:customStyle="1" w:styleId="WW8Num6z0">
    <w:name w:val="WW8Num6z0"/>
    <w:rsid w:val="00E97321"/>
    <w:rPr>
      <w:rFonts w:ascii="Wingdings" w:hAnsi="Wingdings" w:cs="Wingdings"/>
    </w:rPr>
  </w:style>
  <w:style w:type="character" w:customStyle="1" w:styleId="WW8Num7z0">
    <w:name w:val="WW8Num7z0"/>
    <w:rsid w:val="00E97321"/>
    <w:rPr>
      <w:rFonts w:ascii="Wingdings" w:hAnsi="Wingdings" w:cs="Wingdings"/>
    </w:rPr>
  </w:style>
  <w:style w:type="character" w:customStyle="1" w:styleId="WW8Num8z0">
    <w:name w:val="WW8Num8z0"/>
    <w:rsid w:val="00E97321"/>
    <w:rPr>
      <w:rFonts w:ascii="Wingdings" w:hAnsi="Wingdings" w:cs="Wingdings"/>
    </w:rPr>
  </w:style>
  <w:style w:type="character" w:customStyle="1" w:styleId="WW8Num10z0">
    <w:name w:val="WW8Num10z0"/>
    <w:rsid w:val="00E97321"/>
    <w:rPr>
      <w:rFonts w:ascii="Wingdings" w:hAnsi="Wingdings" w:cs="Wingdings"/>
    </w:rPr>
  </w:style>
  <w:style w:type="character" w:customStyle="1" w:styleId="WW8Num23z0">
    <w:name w:val="WW8Num23z0"/>
    <w:rsid w:val="00E97321"/>
    <w:rPr>
      <w:rFonts w:ascii="Wingdings" w:hAnsi="Wingdings" w:cs="Wingdings"/>
    </w:rPr>
  </w:style>
  <w:style w:type="character" w:customStyle="1" w:styleId="WW8Num30z0">
    <w:name w:val="WW8Num30z0"/>
    <w:rsid w:val="00E97321"/>
    <w:rPr>
      <w:rFonts w:ascii="華康中明體" w:eastAsia="華康中明體" w:hAnsi="華康中明體" w:cs="Times New Roman"/>
    </w:rPr>
  </w:style>
  <w:style w:type="character" w:customStyle="1" w:styleId="WW8Num30z1">
    <w:name w:val="WW8Num30z1"/>
    <w:rsid w:val="00E97321"/>
    <w:rPr>
      <w:rFonts w:ascii="Wingdings" w:hAnsi="Wingdings" w:cs="Wingdings"/>
    </w:rPr>
  </w:style>
  <w:style w:type="character" w:customStyle="1" w:styleId="WW8Num36z0">
    <w:name w:val="WW8Num36z0"/>
    <w:rsid w:val="00E97321"/>
    <w:rPr>
      <w:rFonts w:ascii="新細明體" w:eastAsia="新細明體" w:hAnsi="新細明體" w:cs="Times New Roman"/>
    </w:rPr>
  </w:style>
  <w:style w:type="character" w:customStyle="1" w:styleId="WW8Num36z1">
    <w:name w:val="WW8Num36z1"/>
    <w:rsid w:val="00E97321"/>
    <w:rPr>
      <w:rFonts w:ascii="Wingdings" w:hAnsi="Wingdings" w:cs="Wingdings"/>
    </w:rPr>
  </w:style>
  <w:style w:type="character" w:customStyle="1" w:styleId="WW8Num47z0">
    <w:name w:val="WW8Num47z0"/>
    <w:rsid w:val="00E97321"/>
    <w:rPr>
      <w:rFonts w:eastAsia="標楷體"/>
      <w:b w:val="0"/>
      <w:i w:val="0"/>
      <w:caps w:val="0"/>
      <w:smallCaps w:val="0"/>
      <w:strike w:val="0"/>
      <w:dstrike w:val="0"/>
      <w:vanish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47z1">
    <w:name w:val="WW8Num47z1"/>
    <w:rsid w:val="00E97321"/>
    <w:rPr>
      <w:rFonts w:eastAsia="新細明體"/>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47z2">
    <w:name w:val="WW8Num47z2"/>
    <w:rsid w:val="00E97321"/>
    <w:rPr>
      <w:rFonts w:eastAsia="標楷體"/>
      <w:b w:val="0"/>
      <w:i w:val="0"/>
      <w:sz w:val="24"/>
    </w:rPr>
  </w:style>
  <w:style w:type="character" w:customStyle="1" w:styleId="7">
    <w:name w:val=" 字元 字元7"/>
    <w:rsid w:val="00E97321"/>
    <w:rPr>
      <w:rFonts w:ascii="新細明體" w:eastAsia="新細明體" w:hAnsi="新細明體" w:cs="Times New Roman"/>
      <w:sz w:val="20"/>
      <w:szCs w:val="24"/>
    </w:rPr>
  </w:style>
  <w:style w:type="character" w:customStyle="1" w:styleId="6">
    <w:name w:val=" 字元 字元6"/>
    <w:rsid w:val="00E97321"/>
    <w:rPr>
      <w:rFonts w:ascii="標楷體" w:eastAsia="新細明體" w:hAnsi="標楷體" w:cs="Times New Roman"/>
      <w:sz w:val="16"/>
      <w:szCs w:val="24"/>
    </w:rPr>
  </w:style>
  <w:style w:type="character" w:customStyle="1" w:styleId="53">
    <w:name w:val=" 字元 字元5"/>
    <w:rsid w:val="00E97321"/>
    <w:rPr>
      <w:rFonts w:ascii="細明體" w:eastAsia="細明體" w:hAnsi="細明體" w:cs="Courier New"/>
      <w:szCs w:val="24"/>
    </w:rPr>
  </w:style>
  <w:style w:type="character" w:customStyle="1" w:styleId="4">
    <w:name w:val=" 字元 字元4"/>
    <w:rsid w:val="00E97321"/>
    <w:rPr>
      <w:rFonts w:ascii="新細明體" w:eastAsia="新細明體" w:hAnsi="新細明體" w:cs="Times New Roman"/>
      <w:color w:val="000000"/>
      <w:kern w:val="1"/>
      <w:sz w:val="20"/>
      <w:szCs w:val="20"/>
    </w:rPr>
  </w:style>
  <w:style w:type="character" w:customStyle="1" w:styleId="37">
    <w:name w:val=" 字元 字元3"/>
    <w:rsid w:val="00E97321"/>
    <w:rPr>
      <w:rFonts w:ascii="Times New Roman" w:eastAsia="新細明體" w:hAnsi="Times New Roman" w:cs="Times New Roman"/>
      <w:sz w:val="20"/>
      <w:szCs w:val="20"/>
    </w:rPr>
  </w:style>
  <w:style w:type="character" w:customStyle="1" w:styleId="27">
    <w:name w:val=" 字元 字元2"/>
    <w:rsid w:val="00E97321"/>
    <w:rPr>
      <w:rFonts w:ascii="Times New Roman" w:eastAsia="新細明體" w:hAnsi="Times New Roman" w:cs="Times New Roman"/>
      <w:b/>
      <w:bCs/>
      <w:sz w:val="16"/>
      <w:szCs w:val="24"/>
    </w:rPr>
  </w:style>
  <w:style w:type="character" w:customStyle="1" w:styleId="1a">
    <w:name w:val=" 字元 字元1"/>
    <w:rsid w:val="00E97321"/>
    <w:rPr>
      <w:rFonts w:ascii="新細明體" w:eastAsia="新細明體" w:hAnsi="新細明體" w:cs="Times New Roman"/>
      <w:color w:val="000000"/>
      <w:kern w:val="1"/>
      <w:szCs w:val="24"/>
    </w:rPr>
  </w:style>
  <w:style w:type="character" w:customStyle="1" w:styleId="HTMLTypewriter">
    <w:name w:val="HTML Typewriter"/>
    <w:rsid w:val="00E97321"/>
    <w:rPr>
      <w:rFonts w:ascii="細明體" w:eastAsia="細明體" w:hAnsi="細明體" w:cs="細明體"/>
      <w:sz w:val="24"/>
      <w:szCs w:val="24"/>
    </w:rPr>
  </w:style>
  <w:style w:type="character" w:customStyle="1" w:styleId="afff7">
    <w:name w:val="日期 字元"/>
    <w:link w:val="afff8"/>
    <w:rsid w:val="00E97321"/>
    <w:rPr>
      <w:sz w:val="16"/>
      <w:szCs w:val="16"/>
    </w:rPr>
  </w:style>
  <w:style w:type="paragraph" w:customStyle="1" w:styleId="Heading">
    <w:name w:val="Heading"/>
    <w:basedOn w:val="a"/>
    <w:next w:val="aa"/>
    <w:rsid w:val="00E97321"/>
    <w:pPr>
      <w:keepNext/>
      <w:suppressAutoHyphens/>
      <w:spacing w:before="240" w:after="120"/>
    </w:pPr>
    <w:rPr>
      <w:rFonts w:ascii="DejaVu Sans" w:eastAsia="DejaVu Sans" w:hAnsi="DejaVu Sans" w:cs="Lohit Hindi"/>
      <w:kern w:val="1"/>
      <w:sz w:val="28"/>
      <w:szCs w:val="28"/>
      <w:lang w:eastAsia="ar-SA"/>
    </w:rPr>
  </w:style>
  <w:style w:type="paragraph" w:styleId="afff9">
    <w:name w:val="List"/>
    <w:basedOn w:val="aa"/>
    <w:rsid w:val="00E97321"/>
    <w:pPr>
      <w:suppressAutoHyphens/>
      <w:spacing w:line="240" w:lineRule="exact"/>
      <w:jc w:val="left"/>
    </w:pPr>
    <w:rPr>
      <w:rFonts w:ascii="新細明體" w:eastAsia="新細明體" w:hAnsi="新細明體" w:cs="Lohit Hindi"/>
      <w:b w:val="0"/>
      <w:bCs w:val="0"/>
      <w:kern w:val="1"/>
      <w:sz w:val="20"/>
      <w:lang w:val="en-US" w:eastAsia="ar-SA"/>
    </w:rPr>
  </w:style>
  <w:style w:type="paragraph" w:customStyle="1" w:styleId="Caption">
    <w:name w:val="Caption"/>
    <w:basedOn w:val="a"/>
    <w:rsid w:val="00E97321"/>
    <w:pPr>
      <w:suppressLineNumbers/>
      <w:suppressAutoHyphens/>
      <w:spacing w:before="120" w:after="120"/>
    </w:pPr>
    <w:rPr>
      <w:rFonts w:cs="Lohit Hindi"/>
      <w:i/>
      <w:iCs/>
      <w:kern w:val="1"/>
      <w:szCs w:val="24"/>
      <w:lang w:eastAsia="ar-SA"/>
    </w:rPr>
  </w:style>
  <w:style w:type="paragraph" w:customStyle="1" w:styleId="Index">
    <w:name w:val="Index"/>
    <w:basedOn w:val="a"/>
    <w:rsid w:val="00E97321"/>
    <w:pPr>
      <w:suppressLineNumbers/>
      <w:suppressAutoHyphens/>
    </w:pPr>
    <w:rPr>
      <w:rFonts w:cs="Lohit Hindi"/>
      <w:kern w:val="1"/>
      <w:lang w:eastAsia="ar-SA"/>
    </w:rPr>
  </w:style>
  <w:style w:type="paragraph" w:styleId="28">
    <w:name w:val="toc 2"/>
    <w:basedOn w:val="Index"/>
    <w:uiPriority w:val="39"/>
    <w:rsid w:val="00E97321"/>
    <w:pPr>
      <w:suppressLineNumbers w:val="0"/>
      <w:spacing w:before="120"/>
      <w:ind w:left="240"/>
    </w:pPr>
    <w:rPr>
      <w:rFonts w:cs="Times New Roman"/>
      <w:b/>
      <w:bCs/>
      <w:sz w:val="22"/>
    </w:rPr>
  </w:style>
  <w:style w:type="paragraph" w:styleId="40">
    <w:name w:val="toc 4"/>
    <w:basedOn w:val="Index"/>
    <w:rsid w:val="00E97321"/>
    <w:pPr>
      <w:suppressLineNumbers w:val="0"/>
      <w:ind w:left="720"/>
    </w:pPr>
    <w:rPr>
      <w:rFonts w:cs="Times New Roman"/>
      <w:sz w:val="20"/>
      <w:szCs w:val="20"/>
    </w:rPr>
  </w:style>
  <w:style w:type="paragraph" w:styleId="54">
    <w:name w:val="toc 5"/>
    <w:basedOn w:val="Index"/>
    <w:rsid w:val="00E97321"/>
    <w:pPr>
      <w:suppressLineNumbers w:val="0"/>
      <w:ind w:left="960"/>
    </w:pPr>
    <w:rPr>
      <w:rFonts w:cs="Times New Roman"/>
      <w:sz w:val="20"/>
      <w:szCs w:val="20"/>
    </w:rPr>
  </w:style>
  <w:style w:type="paragraph" w:styleId="60">
    <w:name w:val="toc 6"/>
    <w:basedOn w:val="Index"/>
    <w:rsid w:val="00E97321"/>
    <w:pPr>
      <w:suppressLineNumbers w:val="0"/>
      <w:ind w:left="1200"/>
    </w:pPr>
    <w:rPr>
      <w:rFonts w:cs="Times New Roman"/>
      <w:sz w:val="20"/>
      <w:szCs w:val="20"/>
    </w:rPr>
  </w:style>
  <w:style w:type="paragraph" w:styleId="70">
    <w:name w:val="toc 7"/>
    <w:basedOn w:val="Index"/>
    <w:rsid w:val="00E97321"/>
    <w:pPr>
      <w:suppressLineNumbers w:val="0"/>
      <w:ind w:left="1440"/>
    </w:pPr>
    <w:rPr>
      <w:rFonts w:cs="Times New Roman"/>
      <w:sz w:val="20"/>
      <w:szCs w:val="20"/>
    </w:rPr>
  </w:style>
  <w:style w:type="paragraph" w:styleId="8">
    <w:name w:val="toc 8"/>
    <w:basedOn w:val="Index"/>
    <w:rsid w:val="00E97321"/>
    <w:pPr>
      <w:suppressLineNumbers w:val="0"/>
      <w:ind w:left="1680"/>
    </w:pPr>
    <w:rPr>
      <w:rFonts w:cs="Times New Roman"/>
      <w:sz w:val="20"/>
      <w:szCs w:val="20"/>
    </w:rPr>
  </w:style>
  <w:style w:type="paragraph" w:styleId="9">
    <w:name w:val="toc 9"/>
    <w:basedOn w:val="Index"/>
    <w:rsid w:val="00E97321"/>
    <w:pPr>
      <w:suppressLineNumbers w:val="0"/>
      <w:ind w:left="1920"/>
    </w:pPr>
    <w:rPr>
      <w:rFonts w:cs="Times New Roman"/>
      <w:sz w:val="20"/>
      <w:szCs w:val="20"/>
    </w:rPr>
  </w:style>
  <w:style w:type="paragraph" w:customStyle="1" w:styleId="Contents10">
    <w:name w:val="Contents 10"/>
    <w:basedOn w:val="Index"/>
    <w:rsid w:val="00E97321"/>
    <w:pPr>
      <w:tabs>
        <w:tab w:val="right" w:leader="dot" w:pos="7091"/>
      </w:tabs>
      <w:ind w:left="2547"/>
    </w:pPr>
  </w:style>
  <w:style w:type="paragraph" w:customStyle="1" w:styleId="TableContents">
    <w:name w:val="Table Contents"/>
    <w:basedOn w:val="a"/>
    <w:rsid w:val="00E97321"/>
    <w:pPr>
      <w:suppressLineNumbers/>
      <w:suppressAutoHyphens/>
    </w:pPr>
    <w:rPr>
      <w:kern w:val="1"/>
      <w:lang w:eastAsia="ar-SA"/>
    </w:rPr>
  </w:style>
  <w:style w:type="paragraph" w:customStyle="1" w:styleId="TableHeading">
    <w:name w:val="Table Heading"/>
    <w:basedOn w:val="TableContents"/>
    <w:rsid w:val="00E97321"/>
    <w:pPr>
      <w:jc w:val="center"/>
    </w:pPr>
    <w:rPr>
      <w:b/>
      <w:bCs/>
    </w:rPr>
  </w:style>
  <w:style w:type="paragraph" w:customStyle="1" w:styleId="Afffa">
    <w:name w:val="任意形式 A"/>
    <w:rsid w:val="006D43BB"/>
    <w:rPr>
      <w:rFonts w:ascii="Times New Roman" w:eastAsia="ヒラギノ角ゴ Pro W3" w:hAnsi="Times New Roman"/>
      <w:color w:val="000000"/>
    </w:rPr>
  </w:style>
  <w:style w:type="paragraph" w:customStyle="1" w:styleId="38">
    <w:name w:val="內容目錄 3"/>
    <w:next w:val="afffb"/>
    <w:rsid w:val="006D43BB"/>
    <w:pPr>
      <w:widowControl w:val="0"/>
      <w:tabs>
        <w:tab w:val="right" w:leader="dot" w:pos="10456"/>
      </w:tabs>
      <w:suppressAutoHyphens/>
    </w:pPr>
    <w:rPr>
      <w:rFonts w:ascii="Times New Roman" w:eastAsia="ヒラギノ角ゴ Pro W3" w:hAnsi="Times New Roman"/>
      <w:color w:val="000000"/>
      <w:kern w:val="1"/>
      <w:sz w:val="24"/>
    </w:rPr>
  </w:style>
  <w:style w:type="paragraph" w:customStyle="1" w:styleId="afffb">
    <w:name w:val="預設"/>
    <w:rsid w:val="006D43BB"/>
    <w:pPr>
      <w:widowControl w:val="0"/>
      <w:suppressAutoHyphens/>
    </w:pPr>
    <w:rPr>
      <w:rFonts w:ascii="Lucida Grande" w:eastAsia="ヒラギノ角ゴ Pro W3" w:hAnsi="Lucida Grande"/>
      <w:color w:val="000000"/>
      <w:kern w:val="1"/>
      <w:sz w:val="24"/>
    </w:rPr>
  </w:style>
  <w:style w:type="paragraph" w:customStyle="1" w:styleId="TOC1">
    <w:name w:val="TOC 1"/>
    <w:rsid w:val="006D43BB"/>
    <w:pPr>
      <w:tabs>
        <w:tab w:val="right" w:leader="dot" w:pos="10460"/>
      </w:tabs>
      <w:spacing w:before="240"/>
      <w:ind w:left="720"/>
      <w:outlineLvl w:val="0"/>
    </w:pPr>
    <w:rPr>
      <w:rFonts w:ascii="Helvetica" w:eastAsia="ヒラギノ角ゴ Pro W3" w:hAnsi="Helvetica"/>
      <w:b/>
      <w:i/>
      <w:color w:val="000000"/>
      <w:sz w:val="24"/>
    </w:rPr>
  </w:style>
  <w:style w:type="paragraph" w:customStyle="1" w:styleId="TOC2">
    <w:name w:val="TOC 2"/>
    <w:rsid w:val="006D43BB"/>
    <w:pPr>
      <w:tabs>
        <w:tab w:val="right" w:leader="dot" w:pos="10460"/>
      </w:tabs>
      <w:spacing w:before="240"/>
      <w:ind w:left="720"/>
      <w:outlineLvl w:val="0"/>
    </w:pPr>
    <w:rPr>
      <w:rFonts w:ascii="Helvetica" w:eastAsia="ヒラギノ角ゴ Pro W3" w:hAnsi="Helvetica"/>
      <w:b/>
      <w:i/>
      <w:color w:val="000000"/>
      <w:sz w:val="24"/>
    </w:rPr>
  </w:style>
  <w:style w:type="paragraph" w:customStyle="1" w:styleId="TOC3">
    <w:name w:val="TOC 3"/>
    <w:rsid w:val="006D43BB"/>
    <w:pPr>
      <w:tabs>
        <w:tab w:val="right" w:leader="dot" w:pos="10460"/>
      </w:tabs>
      <w:spacing w:before="240" w:after="60"/>
      <w:ind w:left="360"/>
      <w:outlineLvl w:val="0"/>
    </w:pPr>
    <w:rPr>
      <w:rFonts w:ascii="Helvetica" w:eastAsia="ヒラギノ角ゴ Pro W3" w:hAnsi="Helvetica"/>
      <w:b/>
      <w:color w:val="000000"/>
      <w:sz w:val="28"/>
    </w:rPr>
  </w:style>
  <w:style w:type="paragraph" w:customStyle="1" w:styleId="TOC4">
    <w:name w:val="TOC 4"/>
    <w:rsid w:val="006D43BB"/>
    <w:pPr>
      <w:tabs>
        <w:tab w:val="right" w:leader="dot" w:pos="10460"/>
      </w:tabs>
      <w:spacing w:before="240" w:after="60"/>
      <w:ind w:left="360"/>
      <w:outlineLvl w:val="0"/>
    </w:pPr>
    <w:rPr>
      <w:rFonts w:ascii="Helvetica" w:eastAsia="ヒラギノ角ゴ Pro W3" w:hAnsi="Helvetica"/>
      <w:b/>
      <w:color w:val="000000"/>
      <w:sz w:val="28"/>
    </w:rPr>
  </w:style>
  <w:style w:type="paragraph" w:customStyle="1" w:styleId="TOC5">
    <w:name w:val="TOC 5"/>
    <w:rsid w:val="006D43BB"/>
    <w:pPr>
      <w:tabs>
        <w:tab w:val="right" w:leader="dot" w:pos="10460"/>
      </w:tabs>
      <w:spacing w:before="240" w:after="60"/>
      <w:outlineLvl w:val="0"/>
    </w:pPr>
    <w:rPr>
      <w:rFonts w:ascii="Helvetica" w:eastAsia="ヒラギノ角ゴ Pro W3" w:hAnsi="Helvetica"/>
      <w:b/>
      <w:color w:val="000000"/>
      <w:sz w:val="36"/>
    </w:rPr>
  </w:style>
  <w:style w:type="paragraph" w:customStyle="1" w:styleId="TOC6">
    <w:name w:val="TOC 6"/>
    <w:rsid w:val="006D43BB"/>
    <w:pPr>
      <w:tabs>
        <w:tab w:val="right" w:leader="dot" w:pos="10460"/>
      </w:tabs>
      <w:spacing w:before="240" w:after="60"/>
      <w:outlineLvl w:val="0"/>
    </w:pPr>
    <w:rPr>
      <w:rFonts w:ascii="Helvetica" w:eastAsia="ヒラギノ角ゴ Pro W3" w:hAnsi="Helvetica"/>
      <w:b/>
      <w:color w:val="000000"/>
      <w:sz w:val="36"/>
    </w:rPr>
  </w:style>
  <w:style w:type="paragraph" w:customStyle="1" w:styleId="110">
    <w:name w:val="標題 11"/>
    <w:next w:val="1b"/>
    <w:rsid w:val="006D43BB"/>
    <w:pPr>
      <w:keepNext/>
      <w:outlineLvl w:val="0"/>
    </w:pPr>
    <w:rPr>
      <w:rFonts w:ascii="Helvetica" w:eastAsia="ヒラギノ角ゴ Pro W3" w:hAnsi="Helvetica"/>
      <w:b/>
      <w:color w:val="000000"/>
      <w:sz w:val="36"/>
    </w:rPr>
  </w:style>
  <w:style w:type="paragraph" w:customStyle="1" w:styleId="1b">
    <w:name w:val="內文1"/>
    <w:rsid w:val="006D43BB"/>
    <w:rPr>
      <w:rFonts w:ascii="Helvetica" w:eastAsia="ヒラギノ角ゴ Pro W3" w:hAnsi="Helvetica"/>
      <w:color w:val="000000"/>
      <w:sz w:val="24"/>
    </w:rPr>
  </w:style>
  <w:style w:type="paragraph" w:customStyle="1" w:styleId="Afffc">
    <w:name w:val="標題 A"/>
    <w:next w:val="Afffd"/>
    <w:rsid w:val="006D43BB"/>
    <w:pPr>
      <w:keepNext/>
      <w:outlineLvl w:val="0"/>
    </w:pPr>
    <w:rPr>
      <w:rFonts w:ascii="Helvetica" w:eastAsia="ヒラギノ角ゴ Pro W3" w:hAnsi="Helvetica"/>
      <w:b/>
      <w:color w:val="000000"/>
      <w:sz w:val="56"/>
    </w:rPr>
  </w:style>
  <w:style w:type="paragraph" w:customStyle="1" w:styleId="Afffd">
    <w:name w:val="內文 A"/>
    <w:rsid w:val="006D43BB"/>
    <w:rPr>
      <w:rFonts w:ascii="Helvetica" w:eastAsia="ヒラギノ角ゴ Pro W3" w:hAnsi="Helvetica"/>
      <w:color w:val="000000"/>
      <w:sz w:val="24"/>
    </w:rPr>
  </w:style>
  <w:style w:type="paragraph" w:customStyle="1" w:styleId="510">
    <w:name w:val="標題 51"/>
    <w:next w:val="1b"/>
    <w:rsid w:val="006D43BB"/>
    <w:pPr>
      <w:keepNext/>
      <w:outlineLvl w:val="4"/>
    </w:pPr>
    <w:rPr>
      <w:rFonts w:ascii="Helvetica" w:eastAsia="ヒラギノ角ゴ Pro W3" w:hAnsi="Helvetica"/>
      <w:b/>
      <w:color w:val="000000"/>
      <w:sz w:val="24"/>
    </w:rPr>
  </w:style>
  <w:style w:type="paragraph" w:customStyle="1" w:styleId="91">
    <w:name w:val="標題 91"/>
    <w:next w:val="1b"/>
    <w:rsid w:val="006D43BB"/>
    <w:pPr>
      <w:keepNext/>
      <w:outlineLvl w:val="8"/>
    </w:pPr>
    <w:rPr>
      <w:rFonts w:ascii="Helvetica" w:eastAsia="ヒラギノ角ゴ Pro W3" w:hAnsi="Helvetica"/>
      <w:b/>
      <w:color w:val="000000"/>
      <w:sz w:val="24"/>
    </w:rPr>
  </w:style>
  <w:style w:type="paragraph" w:customStyle="1" w:styleId="41">
    <w:name w:val="標題 41"/>
    <w:next w:val="1b"/>
    <w:rsid w:val="006D43BB"/>
    <w:pPr>
      <w:keepNext/>
      <w:outlineLvl w:val="3"/>
    </w:pPr>
    <w:rPr>
      <w:rFonts w:ascii="Helvetica" w:eastAsia="ヒラギノ角ゴ Pro W3" w:hAnsi="Helvetica"/>
      <w:b/>
      <w:color w:val="000000"/>
      <w:sz w:val="24"/>
    </w:rPr>
  </w:style>
  <w:style w:type="paragraph" w:customStyle="1" w:styleId="81">
    <w:name w:val="標題 81"/>
    <w:next w:val="1b"/>
    <w:rsid w:val="006D43BB"/>
    <w:pPr>
      <w:keepNext/>
      <w:outlineLvl w:val="7"/>
    </w:pPr>
    <w:rPr>
      <w:rFonts w:ascii="Helvetica" w:eastAsia="ヒラギノ角ゴ Pro W3" w:hAnsi="Helvetica"/>
      <w:b/>
      <w:color w:val="000000"/>
      <w:sz w:val="24"/>
    </w:rPr>
  </w:style>
  <w:style w:type="paragraph" w:customStyle="1" w:styleId="310">
    <w:name w:val="標題 31"/>
    <w:next w:val="1b"/>
    <w:rsid w:val="006D43BB"/>
    <w:pPr>
      <w:keepNext/>
      <w:outlineLvl w:val="2"/>
    </w:pPr>
    <w:rPr>
      <w:rFonts w:ascii="Helvetica" w:eastAsia="ヒラギノ角ゴ Pro W3" w:hAnsi="Helvetica"/>
      <w:b/>
      <w:color w:val="000000"/>
      <w:sz w:val="24"/>
    </w:rPr>
  </w:style>
  <w:style w:type="paragraph" w:customStyle="1" w:styleId="210">
    <w:name w:val="標題 21"/>
    <w:next w:val="1b"/>
    <w:rsid w:val="006D43BB"/>
    <w:pPr>
      <w:keepNext/>
      <w:outlineLvl w:val="1"/>
    </w:pPr>
    <w:rPr>
      <w:rFonts w:ascii="Helvetica" w:eastAsia="ヒラギノ角ゴ Pro W3" w:hAnsi="Helvetica"/>
      <w:b/>
      <w:color w:val="000000"/>
      <w:sz w:val="24"/>
    </w:rPr>
  </w:style>
  <w:style w:type="paragraph" w:customStyle="1" w:styleId="71">
    <w:name w:val="標題 71"/>
    <w:next w:val="1b"/>
    <w:rsid w:val="006D43BB"/>
    <w:pPr>
      <w:keepNext/>
      <w:outlineLvl w:val="6"/>
    </w:pPr>
    <w:rPr>
      <w:rFonts w:ascii="Helvetica" w:eastAsia="ヒラギノ角ゴ Pro W3" w:hAnsi="Helvetica"/>
      <w:b/>
      <w:color w:val="000000"/>
      <w:sz w:val="24"/>
    </w:rPr>
  </w:style>
  <w:style w:type="paragraph" w:customStyle="1" w:styleId="61">
    <w:name w:val="標題 61"/>
    <w:next w:val="1b"/>
    <w:rsid w:val="006D43BB"/>
    <w:pPr>
      <w:keepNext/>
      <w:outlineLvl w:val="5"/>
    </w:pPr>
    <w:rPr>
      <w:rFonts w:ascii="Helvetica" w:eastAsia="ヒラギノ角ゴ Pro W3" w:hAnsi="Helvetica"/>
      <w:b/>
      <w:color w:val="000000"/>
      <w:sz w:val="24"/>
    </w:rPr>
  </w:style>
  <w:style w:type="paragraph" w:customStyle="1" w:styleId="1A0">
    <w:name w:val="標題 1 A"/>
    <w:next w:val="Afffd"/>
    <w:rsid w:val="006D43BB"/>
    <w:pPr>
      <w:keepNext/>
      <w:outlineLvl w:val="0"/>
    </w:pPr>
    <w:rPr>
      <w:rFonts w:ascii="Helvetica" w:eastAsia="ヒラギノ角ゴ Pro W3" w:hAnsi="Helvetica"/>
      <w:b/>
      <w:color w:val="000000"/>
      <w:sz w:val="36"/>
    </w:rPr>
  </w:style>
  <w:style w:type="paragraph" w:customStyle="1" w:styleId="2A">
    <w:name w:val="標題 2 A"/>
    <w:next w:val="Afffd"/>
    <w:rsid w:val="006D43BB"/>
    <w:pPr>
      <w:keepNext/>
      <w:outlineLvl w:val="1"/>
    </w:pPr>
    <w:rPr>
      <w:rFonts w:ascii="Helvetica" w:eastAsia="ヒラギノ角ゴ Pro W3" w:hAnsi="Helvetica"/>
      <w:b/>
      <w:color w:val="000000"/>
      <w:sz w:val="24"/>
    </w:rPr>
  </w:style>
  <w:style w:type="paragraph" w:customStyle="1" w:styleId="3A">
    <w:name w:val="標題 3 A"/>
    <w:next w:val="Afffd"/>
    <w:rsid w:val="006D43BB"/>
    <w:pPr>
      <w:keepNext/>
      <w:outlineLvl w:val="2"/>
    </w:pPr>
    <w:rPr>
      <w:rFonts w:ascii="Helvetica" w:eastAsia="ヒラギノ角ゴ Pro W3" w:hAnsi="Helvetica"/>
      <w:b/>
      <w:color w:val="000000"/>
      <w:sz w:val="24"/>
    </w:rPr>
  </w:style>
  <w:style w:type="paragraph" w:customStyle="1" w:styleId="5A">
    <w:name w:val="標題 5 A"/>
    <w:next w:val="Afffd"/>
    <w:rsid w:val="006D43BB"/>
    <w:pPr>
      <w:keepNext/>
      <w:outlineLvl w:val="4"/>
    </w:pPr>
    <w:rPr>
      <w:rFonts w:ascii="Helvetica" w:eastAsia="ヒラギノ角ゴ Pro W3" w:hAnsi="Helvetica"/>
      <w:b/>
      <w:color w:val="000000"/>
      <w:sz w:val="24"/>
    </w:rPr>
  </w:style>
  <w:style w:type="paragraph" w:customStyle="1" w:styleId="9A">
    <w:name w:val="標題 9 A"/>
    <w:next w:val="Afffd"/>
    <w:rsid w:val="006D43BB"/>
    <w:pPr>
      <w:keepNext/>
      <w:outlineLvl w:val="8"/>
    </w:pPr>
    <w:rPr>
      <w:rFonts w:ascii="Helvetica" w:eastAsia="ヒラギノ角ゴ Pro W3" w:hAnsi="Helvetica"/>
      <w:b/>
      <w:color w:val="000000"/>
      <w:sz w:val="24"/>
    </w:rPr>
  </w:style>
  <w:style w:type="paragraph" w:customStyle="1" w:styleId="8A">
    <w:name w:val="標題 8 A"/>
    <w:next w:val="Afffd"/>
    <w:rsid w:val="006D43BB"/>
    <w:pPr>
      <w:keepNext/>
      <w:outlineLvl w:val="7"/>
    </w:pPr>
    <w:rPr>
      <w:rFonts w:ascii="Helvetica" w:eastAsia="ヒラギノ角ゴ Pro W3" w:hAnsi="Helvetica"/>
      <w:b/>
      <w:color w:val="000000"/>
      <w:sz w:val="24"/>
    </w:rPr>
  </w:style>
  <w:style w:type="paragraph" w:customStyle="1" w:styleId="7A">
    <w:name w:val="標題 7 A"/>
    <w:next w:val="Afffd"/>
    <w:rsid w:val="006D43BB"/>
    <w:pPr>
      <w:keepNext/>
      <w:outlineLvl w:val="6"/>
    </w:pPr>
    <w:rPr>
      <w:rFonts w:ascii="Helvetica" w:eastAsia="ヒラギノ角ゴ Pro W3" w:hAnsi="Helvetica"/>
      <w:b/>
      <w:color w:val="000000"/>
      <w:sz w:val="24"/>
    </w:rPr>
  </w:style>
  <w:style w:type="paragraph" w:customStyle="1" w:styleId="6A">
    <w:name w:val="標題 6 A"/>
    <w:next w:val="Afffd"/>
    <w:rsid w:val="006D43BB"/>
    <w:pPr>
      <w:keepNext/>
      <w:outlineLvl w:val="5"/>
    </w:pPr>
    <w:rPr>
      <w:rFonts w:ascii="Helvetica" w:eastAsia="ヒラギノ角ゴ Pro W3" w:hAnsi="Helvetica"/>
      <w:b/>
      <w:color w:val="000000"/>
      <w:sz w:val="24"/>
    </w:rPr>
  </w:style>
  <w:style w:type="paragraph" w:customStyle="1" w:styleId="4A">
    <w:name w:val="標題 4 A"/>
    <w:next w:val="Afffd"/>
    <w:rsid w:val="006D43BB"/>
    <w:pPr>
      <w:keepNext/>
      <w:outlineLvl w:val="3"/>
    </w:pPr>
    <w:rPr>
      <w:rFonts w:ascii="Helvetica" w:eastAsia="ヒラギノ角ゴ Pro W3" w:hAnsi="Helvetica"/>
      <w:b/>
      <w:color w:val="000000"/>
      <w:sz w:val="24"/>
    </w:rPr>
  </w:style>
  <w:style w:type="paragraph" w:customStyle="1" w:styleId="afffe">
    <w:name w:val="任意形式"/>
    <w:rsid w:val="006D43BB"/>
    <w:rPr>
      <w:rFonts w:ascii="Times New Roman" w:eastAsia="ヒラギノ角ゴ Pro W3" w:hAnsi="Times New Roman"/>
      <w:color w:val="000000"/>
    </w:rPr>
  </w:style>
  <w:style w:type="paragraph" w:customStyle="1" w:styleId="3AA">
    <w:name w:val="標題 3 A A"/>
    <w:next w:val="afffb"/>
    <w:rsid w:val="006D43BB"/>
    <w:pPr>
      <w:keepNext/>
      <w:widowControl w:val="0"/>
      <w:tabs>
        <w:tab w:val="left" w:pos="0"/>
      </w:tabs>
      <w:suppressAutoHyphens/>
      <w:spacing w:line="480" w:lineRule="auto"/>
      <w:ind w:left="720" w:hanging="720"/>
      <w:outlineLvl w:val="2"/>
    </w:pPr>
    <w:rPr>
      <w:rFonts w:ascii="Arial Bold" w:eastAsia="ヒラギノ角ゴ Pro W3" w:hAnsi="Arial Bold"/>
      <w:color w:val="000000"/>
      <w:kern w:val="1"/>
      <w:sz w:val="36"/>
    </w:rPr>
  </w:style>
  <w:style w:type="paragraph" w:customStyle="1" w:styleId="211">
    <w:name w:val="本文 21"/>
    <w:rsid w:val="006D43BB"/>
    <w:pPr>
      <w:widowControl w:val="0"/>
      <w:suppressAutoHyphens/>
    </w:pPr>
    <w:rPr>
      <w:rFonts w:ascii="BiauKai" w:eastAsia="ヒラギノ角ゴ Pro W3" w:hAnsi="BiauKai"/>
      <w:color w:val="FB0006"/>
      <w:kern w:val="1"/>
      <w:sz w:val="24"/>
    </w:rPr>
  </w:style>
  <w:style w:type="paragraph" w:customStyle="1" w:styleId="Textbody">
    <w:name w:val="Text body"/>
    <w:rsid w:val="006D43BB"/>
    <w:pPr>
      <w:widowControl w:val="0"/>
      <w:suppressAutoHyphens/>
      <w:spacing w:line="240" w:lineRule="exact"/>
      <w:jc w:val="both"/>
    </w:pPr>
    <w:rPr>
      <w:rFonts w:ascii="Lucida Grande" w:eastAsia="ヒラギノ角ゴ Pro W3" w:hAnsi="Lucida Grande"/>
      <w:color w:val="000000"/>
      <w:kern w:val="1"/>
    </w:rPr>
  </w:style>
  <w:style w:type="paragraph" w:customStyle="1" w:styleId="1c">
    <w:name w:val="社會指標1"/>
    <w:rsid w:val="006D43BB"/>
    <w:pPr>
      <w:widowControl w:val="0"/>
      <w:suppressAutoHyphens/>
      <w:ind w:left="1020" w:hanging="600"/>
    </w:pPr>
    <w:rPr>
      <w:rFonts w:ascii="Times New Roman" w:eastAsia="ヒラギノ角ゴ Pro W3" w:hAnsi="Times New Roman"/>
      <w:color w:val="000000"/>
      <w:kern w:val="1"/>
      <w:sz w:val="24"/>
    </w:rPr>
  </w:style>
  <w:style w:type="paragraph" w:customStyle="1" w:styleId="1d">
    <w:name w:val="區塊文字1"/>
    <w:rsid w:val="006D43BB"/>
    <w:pPr>
      <w:widowControl w:val="0"/>
      <w:suppressAutoHyphens/>
      <w:ind w:left="57" w:right="57"/>
    </w:pPr>
    <w:rPr>
      <w:rFonts w:ascii="Lucida Grande" w:eastAsia="ヒラギノ角ゴ Pro W3" w:hAnsi="Lucida Grande"/>
      <w:color w:val="000000"/>
      <w:kern w:val="1"/>
      <w:sz w:val="16"/>
    </w:rPr>
  </w:style>
  <w:style w:type="paragraph" w:customStyle="1" w:styleId="29">
    <w:name w:val="社會註腳文字2"/>
    <w:rsid w:val="006D43BB"/>
    <w:pPr>
      <w:widowControl w:val="0"/>
      <w:suppressAutoHyphens/>
      <w:ind w:left="154" w:hanging="154"/>
      <w:jc w:val="both"/>
    </w:pPr>
    <w:rPr>
      <w:rFonts w:ascii="Times New Roman" w:eastAsia="ヒラギノ角ゴ Pro W3" w:hAnsi="Times New Roman"/>
      <w:color w:val="000000"/>
      <w:kern w:val="1"/>
    </w:rPr>
  </w:style>
  <w:style w:type="paragraph" w:customStyle="1" w:styleId="affff">
    <w:name w:val="段標"/>
    <w:basedOn w:val="a"/>
    <w:autoRedefine/>
    <w:rsid w:val="006D43BB"/>
    <w:pPr>
      <w:spacing w:line="240" w:lineRule="atLeast"/>
      <w:ind w:left="57" w:right="57"/>
      <w:jc w:val="both"/>
    </w:pPr>
    <w:rPr>
      <w:rFonts w:ascii="新細明體" w:hAnsi="新細明體"/>
      <w:bCs/>
      <w:sz w:val="16"/>
      <w:szCs w:val="20"/>
    </w:rPr>
  </w:style>
  <w:style w:type="paragraph" w:styleId="afff8">
    <w:name w:val="Date"/>
    <w:basedOn w:val="a"/>
    <w:next w:val="a"/>
    <w:link w:val="afff7"/>
    <w:rsid w:val="006D43BB"/>
    <w:pPr>
      <w:jc w:val="right"/>
    </w:pPr>
    <w:rPr>
      <w:kern w:val="0"/>
      <w:sz w:val="16"/>
      <w:szCs w:val="16"/>
      <w:lang w:val="x-none" w:eastAsia="x-none"/>
    </w:rPr>
  </w:style>
  <w:style w:type="paragraph" w:customStyle="1" w:styleId="01-">
    <w:name w:val="01-表格內文指標 字元 字元"/>
    <w:basedOn w:val="a"/>
    <w:rsid w:val="006D43BB"/>
    <w:pPr>
      <w:ind w:left="300" w:right="10" w:hangingChars="290" w:hanging="290"/>
      <w:jc w:val="both"/>
    </w:pPr>
    <w:rPr>
      <w:rFonts w:ascii="細明體" w:eastAsia="細明體" w:hAnsi="細明體" w:cs="新細明體"/>
      <w:sz w:val="28"/>
      <w:szCs w:val="21"/>
    </w:rPr>
  </w:style>
  <w:style w:type="character" w:customStyle="1" w:styleId="01-0">
    <w:name w:val="01-表格內文指標 字元 字元 字元"/>
    <w:rsid w:val="006D43BB"/>
    <w:rPr>
      <w:rFonts w:ascii="細明體" w:eastAsia="細明體" w:hAnsi="細明體" w:cs="新細明體"/>
      <w:kern w:val="2"/>
      <w:sz w:val="28"/>
      <w:szCs w:val="21"/>
      <w:lang w:val="en-US" w:eastAsia="zh-TW" w:bidi="ar-SA"/>
    </w:rPr>
  </w:style>
  <w:style w:type="character" w:customStyle="1" w:styleId="WW8Num1z0">
    <w:name w:val="WW8Num1z0"/>
    <w:rsid w:val="00BC5A84"/>
    <w:rPr>
      <w:rFonts w:hint="eastAsia"/>
    </w:rPr>
  </w:style>
  <w:style w:type="character" w:customStyle="1" w:styleId="WW8Num1z1">
    <w:name w:val="WW8Num1z1"/>
    <w:rsid w:val="00BC5A84"/>
  </w:style>
  <w:style w:type="character" w:customStyle="1" w:styleId="WW8Num1z2">
    <w:name w:val="WW8Num1z2"/>
    <w:rsid w:val="00BC5A84"/>
  </w:style>
  <w:style w:type="character" w:customStyle="1" w:styleId="WW8Num1z3">
    <w:name w:val="WW8Num1z3"/>
    <w:rsid w:val="00BC5A84"/>
  </w:style>
  <w:style w:type="character" w:customStyle="1" w:styleId="WW8Num1z4">
    <w:name w:val="WW8Num1z4"/>
    <w:rsid w:val="00BC5A84"/>
  </w:style>
  <w:style w:type="character" w:customStyle="1" w:styleId="WW8Num1z5">
    <w:name w:val="WW8Num1z5"/>
    <w:rsid w:val="00BC5A84"/>
  </w:style>
  <w:style w:type="character" w:customStyle="1" w:styleId="WW8Num1z6">
    <w:name w:val="WW8Num1z6"/>
    <w:rsid w:val="00BC5A84"/>
  </w:style>
  <w:style w:type="character" w:customStyle="1" w:styleId="WW8Num1z7">
    <w:name w:val="WW8Num1z7"/>
    <w:rsid w:val="00BC5A84"/>
  </w:style>
  <w:style w:type="character" w:customStyle="1" w:styleId="WW8Num1z8">
    <w:name w:val="WW8Num1z8"/>
    <w:rsid w:val="00BC5A84"/>
  </w:style>
  <w:style w:type="character" w:customStyle="1" w:styleId="WW8Num2z0">
    <w:name w:val="WW8Num2z0"/>
    <w:rsid w:val="00BC5A84"/>
    <w:rPr>
      <w:rFonts w:hint="eastAsia"/>
    </w:rPr>
  </w:style>
  <w:style w:type="character" w:customStyle="1" w:styleId="WW8Num2z1">
    <w:name w:val="WW8Num2z1"/>
    <w:rsid w:val="00BC5A84"/>
  </w:style>
  <w:style w:type="character" w:customStyle="1" w:styleId="WW8Num2z2">
    <w:name w:val="WW8Num2z2"/>
    <w:rsid w:val="00BC5A84"/>
  </w:style>
  <w:style w:type="character" w:customStyle="1" w:styleId="WW8Num2z3">
    <w:name w:val="WW8Num2z3"/>
    <w:rsid w:val="00BC5A84"/>
  </w:style>
  <w:style w:type="character" w:customStyle="1" w:styleId="WW8Num2z4">
    <w:name w:val="WW8Num2z4"/>
    <w:rsid w:val="00BC5A84"/>
  </w:style>
  <w:style w:type="character" w:customStyle="1" w:styleId="WW8Num2z5">
    <w:name w:val="WW8Num2z5"/>
    <w:rsid w:val="00BC5A84"/>
  </w:style>
  <w:style w:type="character" w:customStyle="1" w:styleId="WW8Num2z6">
    <w:name w:val="WW8Num2z6"/>
    <w:rsid w:val="00BC5A84"/>
  </w:style>
  <w:style w:type="character" w:customStyle="1" w:styleId="WW8Num2z7">
    <w:name w:val="WW8Num2z7"/>
    <w:rsid w:val="00BC5A84"/>
  </w:style>
  <w:style w:type="character" w:customStyle="1" w:styleId="WW8Num2z8">
    <w:name w:val="WW8Num2z8"/>
    <w:rsid w:val="00BC5A84"/>
  </w:style>
  <w:style w:type="character" w:customStyle="1" w:styleId="WW8Num3z0">
    <w:name w:val="WW8Num3z0"/>
    <w:rsid w:val="00BC5A84"/>
    <w:rPr>
      <w:rFonts w:hint="eastAsia"/>
    </w:rPr>
  </w:style>
  <w:style w:type="character" w:customStyle="1" w:styleId="WW8Num3z1">
    <w:name w:val="WW8Num3z1"/>
    <w:rsid w:val="00BC5A84"/>
  </w:style>
  <w:style w:type="character" w:customStyle="1" w:styleId="WW8Num3z2">
    <w:name w:val="WW8Num3z2"/>
    <w:rsid w:val="00BC5A84"/>
  </w:style>
  <w:style w:type="character" w:customStyle="1" w:styleId="WW8Num3z3">
    <w:name w:val="WW8Num3z3"/>
    <w:rsid w:val="00BC5A84"/>
  </w:style>
  <w:style w:type="character" w:customStyle="1" w:styleId="WW8Num3z4">
    <w:name w:val="WW8Num3z4"/>
    <w:rsid w:val="00BC5A84"/>
  </w:style>
  <w:style w:type="character" w:customStyle="1" w:styleId="WW8Num3z5">
    <w:name w:val="WW8Num3z5"/>
    <w:rsid w:val="00BC5A84"/>
  </w:style>
  <w:style w:type="character" w:customStyle="1" w:styleId="WW8Num3z6">
    <w:name w:val="WW8Num3z6"/>
    <w:rsid w:val="00BC5A84"/>
  </w:style>
  <w:style w:type="character" w:customStyle="1" w:styleId="WW8Num3z7">
    <w:name w:val="WW8Num3z7"/>
    <w:rsid w:val="00BC5A84"/>
  </w:style>
  <w:style w:type="character" w:customStyle="1" w:styleId="WW8Num3z8">
    <w:name w:val="WW8Num3z8"/>
    <w:rsid w:val="00BC5A84"/>
  </w:style>
  <w:style w:type="character" w:customStyle="1" w:styleId="WW8Num4z0">
    <w:name w:val="WW8Num4z0"/>
    <w:rsid w:val="00BC5A84"/>
    <w:rPr>
      <w:rFonts w:hint="eastAsia"/>
    </w:rPr>
  </w:style>
  <w:style w:type="character" w:customStyle="1" w:styleId="WW8Num4z1">
    <w:name w:val="WW8Num4z1"/>
    <w:rsid w:val="00BC5A84"/>
  </w:style>
  <w:style w:type="character" w:customStyle="1" w:styleId="WW8Num4z2">
    <w:name w:val="WW8Num4z2"/>
    <w:rsid w:val="00BC5A84"/>
  </w:style>
  <w:style w:type="character" w:customStyle="1" w:styleId="WW8Num4z3">
    <w:name w:val="WW8Num4z3"/>
    <w:rsid w:val="00BC5A84"/>
  </w:style>
  <w:style w:type="character" w:customStyle="1" w:styleId="WW8Num4z4">
    <w:name w:val="WW8Num4z4"/>
    <w:rsid w:val="00BC5A84"/>
  </w:style>
  <w:style w:type="character" w:customStyle="1" w:styleId="WW8Num4z5">
    <w:name w:val="WW8Num4z5"/>
    <w:rsid w:val="00BC5A84"/>
  </w:style>
  <w:style w:type="character" w:customStyle="1" w:styleId="WW8Num4z6">
    <w:name w:val="WW8Num4z6"/>
    <w:rsid w:val="00BC5A84"/>
  </w:style>
  <w:style w:type="character" w:customStyle="1" w:styleId="WW8Num4z7">
    <w:name w:val="WW8Num4z7"/>
    <w:rsid w:val="00BC5A84"/>
  </w:style>
  <w:style w:type="character" w:customStyle="1" w:styleId="WW8Num4z8">
    <w:name w:val="WW8Num4z8"/>
    <w:rsid w:val="00BC5A84"/>
  </w:style>
  <w:style w:type="character" w:customStyle="1" w:styleId="WW8Num5z1">
    <w:name w:val="WW8Num5z1"/>
    <w:rsid w:val="00BC5A84"/>
  </w:style>
  <w:style w:type="character" w:customStyle="1" w:styleId="WW8Num5z2">
    <w:name w:val="WW8Num5z2"/>
    <w:rsid w:val="00BC5A84"/>
  </w:style>
  <w:style w:type="character" w:customStyle="1" w:styleId="WW8Num5z3">
    <w:name w:val="WW8Num5z3"/>
    <w:rsid w:val="00BC5A84"/>
  </w:style>
  <w:style w:type="character" w:customStyle="1" w:styleId="WW8Num5z4">
    <w:name w:val="WW8Num5z4"/>
    <w:rsid w:val="00BC5A84"/>
  </w:style>
  <w:style w:type="character" w:customStyle="1" w:styleId="WW8Num5z5">
    <w:name w:val="WW8Num5z5"/>
    <w:rsid w:val="00BC5A84"/>
  </w:style>
  <w:style w:type="character" w:customStyle="1" w:styleId="WW8Num5z6">
    <w:name w:val="WW8Num5z6"/>
    <w:rsid w:val="00BC5A84"/>
  </w:style>
  <w:style w:type="character" w:customStyle="1" w:styleId="WW8Num5z7">
    <w:name w:val="WW8Num5z7"/>
    <w:rsid w:val="00BC5A84"/>
  </w:style>
  <w:style w:type="character" w:customStyle="1" w:styleId="WW8Num5z8">
    <w:name w:val="WW8Num5z8"/>
    <w:rsid w:val="00BC5A84"/>
  </w:style>
  <w:style w:type="character" w:customStyle="1" w:styleId="WW8Num6z1">
    <w:name w:val="WW8Num6z1"/>
    <w:rsid w:val="00BC5A84"/>
  </w:style>
  <w:style w:type="character" w:customStyle="1" w:styleId="WW8Num6z2">
    <w:name w:val="WW8Num6z2"/>
    <w:rsid w:val="00BC5A84"/>
  </w:style>
  <w:style w:type="character" w:customStyle="1" w:styleId="WW8Num6z3">
    <w:name w:val="WW8Num6z3"/>
    <w:rsid w:val="00BC5A84"/>
  </w:style>
  <w:style w:type="character" w:customStyle="1" w:styleId="WW8Num6z4">
    <w:name w:val="WW8Num6z4"/>
    <w:rsid w:val="00BC5A84"/>
  </w:style>
  <w:style w:type="character" w:customStyle="1" w:styleId="WW8Num6z5">
    <w:name w:val="WW8Num6z5"/>
    <w:rsid w:val="00BC5A84"/>
  </w:style>
  <w:style w:type="character" w:customStyle="1" w:styleId="WW8Num6z6">
    <w:name w:val="WW8Num6z6"/>
    <w:rsid w:val="00BC5A84"/>
  </w:style>
  <w:style w:type="character" w:customStyle="1" w:styleId="WW8Num6z7">
    <w:name w:val="WW8Num6z7"/>
    <w:rsid w:val="00BC5A84"/>
  </w:style>
  <w:style w:type="character" w:customStyle="1" w:styleId="WW8Num6z8">
    <w:name w:val="WW8Num6z8"/>
    <w:rsid w:val="00BC5A84"/>
  </w:style>
  <w:style w:type="character" w:customStyle="1" w:styleId="WW8Num7z1">
    <w:name w:val="WW8Num7z1"/>
    <w:rsid w:val="00BC5A84"/>
  </w:style>
  <w:style w:type="character" w:customStyle="1" w:styleId="WW8Num7z2">
    <w:name w:val="WW8Num7z2"/>
    <w:rsid w:val="00BC5A84"/>
  </w:style>
  <w:style w:type="character" w:customStyle="1" w:styleId="WW8Num7z3">
    <w:name w:val="WW8Num7z3"/>
    <w:rsid w:val="00BC5A84"/>
  </w:style>
  <w:style w:type="character" w:customStyle="1" w:styleId="WW8Num7z4">
    <w:name w:val="WW8Num7z4"/>
    <w:rsid w:val="00BC5A84"/>
  </w:style>
  <w:style w:type="character" w:customStyle="1" w:styleId="WW8Num7z5">
    <w:name w:val="WW8Num7z5"/>
    <w:rsid w:val="00BC5A84"/>
  </w:style>
  <w:style w:type="character" w:customStyle="1" w:styleId="WW8Num7z6">
    <w:name w:val="WW8Num7z6"/>
    <w:rsid w:val="00BC5A84"/>
  </w:style>
  <w:style w:type="character" w:customStyle="1" w:styleId="WW8Num7z7">
    <w:name w:val="WW8Num7z7"/>
    <w:rsid w:val="00BC5A84"/>
  </w:style>
  <w:style w:type="character" w:customStyle="1" w:styleId="WW8Num7z8">
    <w:name w:val="WW8Num7z8"/>
    <w:rsid w:val="00BC5A84"/>
  </w:style>
  <w:style w:type="character" w:customStyle="1" w:styleId="WW8Num8z1">
    <w:name w:val="WW8Num8z1"/>
    <w:rsid w:val="00BC5A84"/>
  </w:style>
  <w:style w:type="character" w:customStyle="1" w:styleId="WW8Num8z3">
    <w:name w:val="WW8Num8z3"/>
    <w:rsid w:val="00BC5A84"/>
  </w:style>
  <w:style w:type="character" w:customStyle="1" w:styleId="WW8Num8z4">
    <w:name w:val="WW8Num8z4"/>
    <w:rsid w:val="00BC5A84"/>
  </w:style>
  <w:style w:type="character" w:customStyle="1" w:styleId="WW8Num8z5">
    <w:name w:val="WW8Num8z5"/>
    <w:rsid w:val="00BC5A84"/>
  </w:style>
  <w:style w:type="character" w:customStyle="1" w:styleId="WW8Num8z6">
    <w:name w:val="WW8Num8z6"/>
    <w:rsid w:val="00BC5A84"/>
  </w:style>
  <w:style w:type="character" w:customStyle="1" w:styleId="WW8Num8z7">
    <w:name w:val="WW8Num8z7"/>
    <w:rsid w:val="00BC5A84"/>
  </w:style>
  <w:style w:type="character" w:customStyle="1" w:styleId="WW8Num8z8">
    <w:name w:val="WW8Num8z8"/>
    <w:rsid w:val="00BC5A84"/>
  </w:style>
  <w:style w:type="character" w:customStyle="1" w:styleId="WW8Num9z0">
    <w:name w:val="WW8Num9z0"/>
    <w:rsid w:val="00BC5A84"/>
    <w:rPr>
      <w:rFonts w:hint="eastAsia"/>
    </w:rPr>
  </w:style>
  <w:style w:type="character" w:customStyle="1" w:styleId="WW8Num9z1">
    <w:name w:val="WW8Num9z1"/>
    <w:rsid w:val="00BC5A84"/>
  </w:style>
  <w:style w:type="character" w:customStyle="1" w:styleId="WW8Num9z2">
    <w:name w:val="WW8Num9z2"/>
    <w:rsid w:val="00BC5A84"/>
  </w:style>
  <w:style w:type="character" w:customStyle="1" w:styleId="WW8Num9z3">
    <w:name w:val="WW8Num9z3"/>
    <w:rsid w:val="00BC5A84"/>
  </w:style>
  <w:style w:type="character" w:customStyle="1" w:styleId="WW8Num9z4">
    <w:name w:val="WW8Num9z4"/>
    <w:rsid w:val="00BC5A84"/>
  </w:style>
  <w:style w:type="character" w:customStyle="1" w:styleId="WW8Num9z5">
    <w:name w:val="WW8Num9z5"/>
    <w:rsid w:val="00BC5A84"/>
  </w:style>
  <w:style w:type="character" w:customStyle="1" w:styleId="WW8Num9z6">
    <w:name w:val="WW8Num9z6"/>
    <w:rsid w:val="00BC5A84"/>
  </w:style>
  <w:style w:type="character" w:customStyle="1" w:styleId="WW8Num9z7">
    <w:name w:val="WW8Num9z7"/>
    <w:rsid w:val="00BC5A84"/>
  </w:style>
  <w:style w:type="character" w:customStyle="1" w:styleId="WW8Num9z8">
    <w:name w:val="WW8Num9z8"/>
    <w:rsid w:val="00BC5A84"/>
  </w:style>
  <w:style w:type="character" w:customStyle="1" w:styleId="WW8Num10z1">
    <w:name w:val="WW8Num10z1"/>
    <w:rsid w:val="00BC5A84"/>
  </w:style>
  <w:style w:type="character" w:customStyle="1" w:styleId="WW8Num10z2">
    <w:name w:val="WW8Num10z2"/>
    <w:rsid w:val="00BC5A84"/>
  </w:style>
  <w:style w:type="character" w:customStyle="1" w:styleId="WW8Num10z3">
    <w:name w:val="WW8Num10z3"/>
    <w:rsid w:val="00BC5A84"/>
  </w:style>
  <w:style w:type="character" w:customStyle="1" w:styleId="WW8Num10z4">
    <w:name w:val="WW8Num10z4"/>
    <w:rsid w:val="00BC5A84"/>
  </w:style>
  <w:style w:type="character" w:customStyle="1" w:styleId="WW8Num10z5">
    <w:name w:val="WW8Num10z5"/>
    <w:rsid w:val="00BC5A84"/>
  </w:style>
  <w:style w:type="character" w:customStyle="1" w:styleId="WW8Num10z6">
    <w:name w:val="WW8Num10z6"/>
    <w:rsid w:val="00BC5A84"/>
  </w:style>
  <w:style w:type="character" w:customStyle="1" w:styleId="WW8Num10z7">
    <w:name w:val="WW8Num10z7"/>
    <w:rsid w:val="00BC5A84"/>
  </w:style>
  <w:style w:type="character" w:customStyle="1" w:styleId="WW8Num10z8">
    <w:name w:val="WW8Num10z8"/>
    <w:rsid w:val="00BC5A84"/>
  </w:style>
  <w:style w:type="character" w:customStyle="1" w:styleId="WW8Num11z0">
    <w:name w:val="WW8Num11z0"/>
    <w:rsid w:val="00BC5A84"/>
    <w:rPr>
      <w:rFonts w:hint="eastAsia"/>
    </w:rPr>
  </w:style>
  <w:style w:type="character" w:customStyle="1" w:styleId="WW8Num11z1">
    <w:name w:val="WW8Num11z1"/>
    <w:rsid w:val="00BC5A84"/>
  </w:style>
  <w:style w:type="character" w:customStyle="1" w:styleId="WW8Num11z2">
    <w:name w:val="WW8Num11z2"/>
    <w:rsid w:val="00BC5A84"/>
  </w:style>
  <w:style w:type="character" w:customStyle="1" w:styleId="WW8Num11z3">
    <w:name w:val="WW8Num11z3"/>
    <w:rsid w:val="00BC5A84"/>
  </w:style>
  <w:style w:type="character" w:customStyle="1" w:styleId="WW8Num11z4">
    <w:name w:val="WW8Num11z4"/>
    <w:rsid w:val="00BC5A84"/>
  </w:style>
  <w:style w:type="character" w:customStyle="1" w:styleId="WW8Num11z5">
    <w:name w:val="WW8Num11z5"/>
    <w:rsid w:val="00BC5A84"/>
  </w:style>
  <w:style w:type="character" w:customStyle="1" w:styleId="WW8Num11z6">
    <w:name w:val="WW8Num11z6"/>
    <w:rsid w:val="00BC5A84"/>
  </w:style>
  <w:style w:type="character" w:customStyle="1" w:styleId="WW8Num11z7">
    <w:name w:val="WW8Num11z7"/>
    <w:rsid w:val="00BC5A84"/>
  </w:style>
  <w:style w:type="character" w:customStyle="1" w:styleId="WW8Num11z8">
    <w:name w:val="WW8Num11z8"/>
    <w:rsid w:val="00BC5A84"/>
  </w:style>
  <w:style w:type="character" w:customStyle="1" w:styleId="WW8Num12z0">
    <w:name w:val="WW8Num12z0"/>
    <w:rsid w:val="00BC5A84"/>
    <w:rPr>
      <w:rFonts w:hint="eastAsia"/>
    </w:rPr>
  </w:style>
  <w:style w:type="character" w:customStyle="1" w:styleId="WW8Num12z1">
    <w:name w:val="WW8Num12z1"/>
    <w:rsid w:val="00BC5A84"/>
  </w:style>
  <w:style w:type="character" w:customStyle="1" w:styleId="WW8Num12z2">
    <w:name w:val="WW8Num12z2"/>
    <w:rsid w:val="00BC5A84"/>
  </w:style>
  <w:style w:type="character" w:customStyle="1" w:styleId="WW8Num12z3">
    <w:name w:val="WW8Num12z3"/>
    <w:rsid w:val="00BC5A84"/>
  </w:style>
  <w:style w:type="character" w:customStyle="1" w:styleId="WW8Num12z4">
    <w:name w:val="WW8Num12z4"/>
    <w:rsid w:val="00BC5A84"/>
  </w:style>
  <w:style w:type="character" w:customStyle="1" w:styleId="WW8Num12z5">
    <w:name w:val="WW8Num12z5"/>
    <w:rsid w:val="00BC5A84"/>
  </w:style>
  <w:style w:type="character" w:customStyle="1" w:styleId="WW8Num12z6">
    <w:name w:val="WW8Num12z6"/>
    <w:rsid w:val="00BC5A84"/>
  </w:style>
  <w:style w:type="character" w:customStyle="1" w:styleId="WW8Num12z7">
    <w:name w:val="WW8Num12z7"/>
    <w:rsid w:val="00BC5A84"/>
  </w:style>
  <w:style w:type="character" w:customStyle="1" w:styleId="WW8Num12z8">
    <w:name w:val="WW8Num12z8"/>
    <w:rsid w:val="00BC5A84"/>
  </w:style>
  <w:style w:type="character" w:customStyle="1" w:styleId="WW8Num13z0">
    <w:name w:val="WW8Num13z0"/>
    <w:rsid w:val="00BC5A84"/>
    <w:rPr>
      <w:rFonts w:ascii="Wingdings" w:hAnsi="Wingdings" w:cs="Wingdings" w:hint="default"/>
    </w:rPr>
  </w:style>
  <w:style w:type="character" w:customStyle="1" w:styleId="WW8Num14z0">
    <w:name w:val="WW8Num14z0"/>
    <w:rsid w:val="00BC5A84"/>
    <w:rPr>
      <w:rFonts w:hint="eastAsia"/>
    </w:rPr>
  </w:style>
  <w:style w:type="character" w:customStyle="1" w:styleId="WW8Num14z1">
    <w:name w:val="WW8Num14z1"/>
    <w:rsid w:val="00BC5A84"/>
  </w:style>
  <w:style w:type="character" w:customStyle="1" w:styleId="WW8Num14z2">
    <w:name w:val="WW8Num14z2"/>
    <w:rsid w:val="00BC5A84"/>
  </w:style>
  <w:style w:type="character" w:customStyle="1" w:styleId="WW8Num14z3">
    <w:name w:val="WW8Num14z3"/>
    <w:rsid w:val="00BC5A84"/>
  </w:style>
  <w:style w:type="character" w:customStyle="1" w:styleId="WW8Num14z4">
    <w:name w:val="WW8Num14z4"/>
    <w:rsid w:val="00BC5A84"/>
  </w:style>
  <w:style w:type="character" w:customStyle="1" w:styleId="WW8Num14z5">
    <w:name w:val="WW8Num14z5"/>
    <w:rsid w:val="00BC5A84"/>
  </w:style>
  <w:style w:type="character" w:customStyle="1" w:styleId="WW8Num14z6">
    <w:name w:val="WW8Num14z6"/>
    <w:rsid w:val="00BC5A84"/>
  </w:style>
  <w:style w:type="character" w:customStyle="1" w:styleId="WW8Num14z7">
    <w:name w:val="WW8Num14z7"/>
    <w:rsid w:val="00BC5A84"/>
  </w:style>
  <w:style w:type="character" w:customStyle="1" w:styleId="WW8Num14z8">
    <w:name w:val="WW8Num14z8"/>
    <w:rsid w:val="00BC5A84"/>
  </w:style>
  <w:style w:type="character" w:customStyle="1" w:styleId="WW8Num15z0">
    <w:name w:val="WW8Num15z0"/>
    <w:rsid w:val="00BC5A84"/>
    <w:rPr>
      <w:rFonts w:hint="eastAsia"/>
    </w:rPr>
  </w:style>
  <w:style w:type="character" w:customStyle="1" w:styleId="WW8Num15z1">
    <w:name w:val="WW8Num15z1"/>
    <w:rsid w:val="00BC5A84"/>
  </w:style>
  <w:style w:type="character" w:customStyle="1" w:styleId="WW8Num15z2">
    <w:name w:val="WW8Num15z2"/>
    <w:rsid w:val="00BC5A84"/>
  </w:style>
  <w:style w:type="character" w:customStyle="1" w:styleId="WW8Num15z3">
    <w:name w:val="WW8Num15z3"/>
    <w:rsid w:val="00BC5A84"/>
  </w:style>
  <w:style w:type="character" w:customStyle="1" w:styleId="WW8Num15z4">
    <w:name w:val="WW8Num15z4"/>
    <w:rsid w:val="00BC5A84"/>
  </w:style>
  <w:style w:type="character" w:customStyle="1" w:styleId="WW8Num15z5">
    <w:name w:val="WW8Num15z5"/>
    <w:rsid w:val="00BC5A84"/>
  </w:style>
  <w:style w:type="character" w:customStyle="1" w:styleId="WW8Num15z6">
    <w:name w:val="WW8Num15z6"/>
    <w:rsid w:val="00BC5A84"/>
  </w:style>
  <w:style w:type="character" w:customStyle="1" w:styleId="WW8Num15z7">
    <w:name w:val="WW8Num15z7"/>
    <w:rsid w:val="00BC5A84"/>
  </w:style>
  <w:style w:type="character" w:customStyle="1" w:styleId="WW8Num15z8">
    <w:name w:val="WW8Num15z8"/>
    <w:rsid w:val="00BC5A84"/>
  </w:style>
  <w:style w:type="character" w:customStyle="1" w:styleId="WW8Num16z0">
    <w:name w:val="WW8Num16z0"/>
    <w:rsid w:val="00BC5A84"/>
    <w:rPr>
      <w:rFonts w:hint="eastAsia"/>
    </w:rPr>
  </w:style>
  <w:style w:type="character" w:customStyle="1" w:styleId="WW8Num16z1">
    <w:name w:val="WW8Num16z1"/>
    <w:rsid w:val="00BC5A84"/>
  </w:style>
  <w:style w:type="character" w:customStyle="1" w:styleId="WW8Num16z2">
    <w:name w:val="WW8Num16z2"/>
    <w:rsid w:val="00BC5A84"/>
  </w:style>
  <w:style w:type="character" w:customStyle="1" w:styleId="WW8Num16z3">
    <w:name w:val="WW8Num16z3"/>
    <w:rsid w:val="00BC5A84"/>
  </w:style>
  <w:style w:type="character" w:customStyle="1" w:styleId="WW8Num16z4">
    <w:name w:val="WW8Num16z4"/>
    <w:rsid w:val="00BC5A84"/>
  </w:style>
  <w:style w:type="character" w:customStyle="1" w:styleId="WW8Num16z5">
    <w:name w:val="WW8Num16z5"/>
    <w:rsid w:val="00BC5A84"/>
  </w:style>
  <w:style w:type="character" w:customStyle="1" w:styleId="WW8Num16z6">
    <w:name w:val="WW8Num16z6"/>
    <w:rsid w:val="00BC5A84"/>
  </w:style>
  <w:style w:type="character" w:customStyle="1" w:styleId="WW8Num16z7">
    <w:name w:val="WW8Num16z7"/>
    <w:rsid w:val="00BC5A84"/>
  </w:style>
  <w:style w:type="character" w:customStyle="1" w:styleId="WW8Num16z8">
    <w:name w:val="WW8Num16z8"/>
    <w:rsid w:val="00BC5A84"/>
  </w:style>
  <w:style w:type="character" w:customStyle="1" w:styleId="WW8Num17z0">
    <w:name w:val="WW8Num17z0"/>
    <w:rsid w:val="00BC5A84"/>
    <w:rPr>
      <w:rFonts w:hint="eastAsia"/>
    </w:rPr>
  </w:style>
  <w:style w:type="character" w:customStyle="1" w:styleId="WW8Num17z1">
    <w:name w:val="WW8Num17z1"/>
    <w:rsid w:val="00BC5A84"/>
  </w:style>
  <w:style w:type="character" w:customStyle="1" w:styleId="WW8Num17z2">
    <w:name w:val="WW8Num17z2"/>
    <w:rsid w:val="00BC5A84"/>
  </w:style>
  <w:style w:type="character" w:customStyle="1" w:styleId="WW8Num17z3">
    <w:name w:val="WW8Num17z3"/>
    <w:rsid w:val="00BC5A84"/>
  </w:style>
  <w:style w:type="character" w:customStyle="1" w:styleId="WW8Num17z4">
    <w:name w:val="WW8Num17z4"/>
    <w:rsid w:val="00BC5A84"/>
  </w:style>
  <w:style w:type="character" w:customStyle="1" w:styleId="WW8Num17z5">
    <w:name w:val="WW8Num17z5"/>
    <w:rsid w:val="00BC5A84"/>
  </w:style>
  <w:style w:type="character" w:customStyle="1" w:styleId="WW8Num17z6">
    <w:name w:val="WW8Num17z6"/>
    <w:rsid w:val="00BC5A84"/>
  </w:style>
  <w:style w:type="character" w:customStyle="1" w:styleId="WW8Num17z7">
    <w:name w:val="WW8Num17z7"/>
    <w:rsid w:val="00BC5A84"/>
  </w:style>
  <w:style w:type="character" w:customStyle="1" w:styleId="WW8Num17z8">
    <w:name w:val="WW8Num17z8"/>
    <w:rsid w:val="00BC5A84"/>
  </w:style>
  <w:style w:type="character" w:customStyle="1" w:styleId="WW8Num18z0">
    <w:name w:val="WW8Num18z0"/>
    <w:rsid w:val="00BC5A84"/>
    <w:rPr>
      <w:rFonts w:hint="eastAsia"/>
    </w:rPr>
  </w:style>
  <w:style w:type="character" w:customStyle="1" w:styleId="WW8Num18z1">
    <w:name w:val="WW8Num18z1"/>
    <w:rsid w:val="00BC5A84"/>
  </w:style>
  <w:style w:type="character" w:customStyle="1" w:styleId="WW8Num18z2">
    <w:name w:val="WW8Num18z2"/>
    <w:rsid w:val="00BC5A84"/>
  </w:style>
  <w:style w:type="character" w:customStyle="1" w:styleId="WW8Num18z3">
    <w:name w:val="WW8Num18z3"/>
    <w:rsid w:val="00BC5A84"/>
  </w:style>
  <w:style w:type="character" w:customStyle="1" w:styleId="WW8Num18z4">
    <w:name w:val="WW8Num18z4"/>
    <w:rsid w:val="00BC5A84"/>
  </w:style>
  <w:style w:type="character" w:customStyle="1" w:styleId="WW8Num18z5">
    <w:name w:val="WW8Num18z5"/>
    <w:rsid w:val="00BC5A84"/>
  </w:style>
  <w:style w:type="character" w:customStyle="1" w:styleId="WW8Num18z6">
    <w:name w:val="WW8Num18z6"/>
    <w:rsid w:val="00BC5A84"/>
  </w:style>
  <w:style w:type="character" w:customStyle="1" w:styleId="WW8Num18z7">
    <w:name w:val="WW8Num18z7"/>
    <w:rsid w:val="00BC5A84"/>
  </w:style>
  <w:style w:type="character" w:customStyle="1" w:styleId="WW8Num18z8">
    <w:name w:val="WW8Num18z8"/>
    <w:rsid w:val="00BC5A84"/>
  </w:style>
  <w:style w:type="character" w:customStyle="1" w:styleId="WW8Num19z0">
    <w:name w:val="WW8Num19z0"/>
    <w:rsid w:val="00BC5A84"/>
    <w:rPr>
      <w:rFonts w:hint="eastAsia"/>
    </w:rPr>
  </w:style>
  <w:style w:type="character" w:customStyle="1" w:styleId="WW8Num19z1">
    <w:name w:val="WW8Num19z1"/>
    <w:rsid w:val="00BC5A84"/>
  </w:style>
  <w:style w:type="character" w:customStyle="1" w:styleId="WW8Num19z2">
    <w:name w:val="WW8Num19z2"/>
    <w:rsid w:val="00BC5A84"/>
  </w:style>
  <w:style w:type="character" w:customStyle="1" w:styleId="WW8Num19z3">
    <w:name w:val="WW8Num19z3"/>
    <w:rsid w:val="00BC5A84"/>
  </w:style>
  <w:style w:type="character" w:customStyle="1" w:styleId="WW8Num19z4">
    <w:name w:val="WW8Num19z4"/>
    <w:rsid w:val="00BC5A84"/>
  </w:style>
  <w:style w:type="character" w:customStyle="1" w:styleId="WW8Num19z5">
    <w:name w:val="WW8Num19z5"/>
    <w:rsid w:val="00BC5A84"/>
  </w:style>
  <w:style w:type="character" w:customStyle="1" w:styleId="WW8Num19z6">
    <w:name w:val="WW8Num19z6"/>
    <w:rsid w:val="00BC5A84"/>
  </w:style>
  <w:style w:type="character" w:customStyle="1" w:styleId="WW8Num19z7">
    <w:name w:val="WW8Num19z7"/>
    <w:rsid w:val="00BC5A84"/>
  </w:style>
  <w:style w:type="character" w:customStyle="1" w:styleId="WW8Num19z8">
    <w:name w:val="WW8Num19z8"/>
    <w:rsid w:val="00BC5A84"/>
  </w:style>
  <w:style w:type="character" w:customStyle="1" w:styleId="WW8Num20z0">
    <w:name w:val="WW8Num20z0"/>
    <w:rsid w:val="00BC5A84"/>
    <w:rPr>
      <w:rFonts w:ascii="華康中明體" w:eastAsia="華康中明體" w:hAnsi="華康中明體" w:cs="Times New Roman" w:hint="eastAsia"/>
    </w:rPr>
  </w:style>
  <w:style w:type="character" w:customStyle="1" w:styleId="WW8Num20z1">
    <w:name w:val="WW8Num20z1"/>
    <w:rsid w:val="00BC5A84"/>
    <w:rPr>
      <w:rFonts w:ascii="Wingdings" w:hAnsi="Wingdings" w:cs="Wingdings" w:hint="default"/>
    </w:rPr>
  </w:style>
  <w:style w:type="character" w:customStyle="1" w:styleId="WW8Num21z0">
    <w:name w:val="WW8Num21z0"/>
    <w:rsid w:val="00BC5A84"/>
    <w:rPr>
      <w:rFonts w:hint="eastAsia"/>
    </w:rPr>
  </w:style>
  <w:style w:type="character" w:customStyle="1" w:styleId="WW8Num21z1">
    <w:name w:val="WW8Num21z1"/>
    <w:rsid w:val="00BC5A84"/>
  </w:style>
  <w:style w:type="character" w:customStyle="1" w:styleId="WW8Num21z2">
    <w:name w:val="WW8Num21z2"/>
    <w:rsid w:val="00BC5A84"/>
  </w:style>
  <w:style w:type="character" w:customStyle="1" w:styleId="WW8Num21z3">
    <w:name w:val="WW8Num21z3"/>
    <w:rsid w:val="00BC5A84"/>
  </w:style>
  <w:style w:type="character" w:customStyle="1" w:styleId="WW8Num21z4">
    <w:name w:val="WW8Num21z4"/>
    <w:rsid w:val="00BC5A84"/>
  </w:style>
  <w:style w:type="character" w:customStyle="1" w:styleId="WW8Num21z5">
    <w:name w:val="WW8Num21z5"/>
    <w:rsid w:val="00BC5A84"/>
  </w:style>
  <w:style w:type="character" w:customStyle="1" w:styleId="WW8Num21z6">
    <w:name w:val="WW8Num21z6"/>
    <w:rsid w:val="00BC5A84"/>
  </w:style>
  <w:style w:type="character" w:customStyle="1" w:styleId="WW8Num21z7">
    <w:name w:val="WW8Num21z7"/>
    <w:rsid w:val="00BC5A84"/>
  </w:style>
  <w:style w:type="character" w:customStyle="1" w:styleId="WW8Num21z8">
    <w:name w:val="WW8Num21z8"/>
    <w:rsid w:val="00BC5A84"/>
  </w:style>
  <w:style w:type="character" w:customStyle="1" w:styleId="WW8Num22z0">
    <w:name w:val="WW8Num22z0"/>
    <w:rsid w:val="00BC5A84"/>
    <w:rPr>
      <w:rFonts w:hint="eastAsia"/>
    </w:rPr>
  </w:style>
  <w:style w:type="character" w:customStyle="1" w:styleId="WW8Num22z1">
    <w:name w:val="WW8Num22z1"/>
    <w:rsid w:val="00BC5A84"/>
  </w:style>
  <w:style w:type="character" w:customStyle="1" w:styleId="WW8Num22z2">
    <w:name w:val="WW8Num22z2"/>
    <w:rsid w:val="00BC5A84"/>
  </w:style>
  <w:style w:type="character" w:customStyle="1" w:styleId="WW8Num22z3">
    <w:name w:val="WW8Num22z3"/>
    <w:rsid w:val="00BC5A84"/>
  </w:style>
  <w:style w:type="character" w:customStyle="1" w:styleId="WW8Num22z4">
    <w:name w:val="WW8Num22z4"/>
    <w:rsid w:val="00BC5A84"/>
  </w:style>
  <w:style w:type="character" w:customStyle="1" w:styleId="WW8Num22z5">
    <w:name w:val="WW8Num22z5"/>
    <w:rsid w:val="00BC5A84"/>
  </w:style>
  <w:style w:type="character" w:customStyle="1" w:styleId="WW8Num22z6">
    <w:name w:val="WW8Num22z6"/>
    <w:rsid w:val="00BC5A84"/>
  </w:style>
  <w:style w:type="character" w:customStyle="1" w:styleId="WW8Num22z7">
    <w:name w:val="WW8Num22z7"/>
    <w:rsid w:val="00BC5A84"/>
  </w:style>
  <w:style w:type="character" w:customStyle="1" w:styleId="WW8Num22z8">
    <w:name w:val="WW8Num22z8"/>
    <w:rsid w:val="00BC5A84"/>
  </w:style>
  <w:style w:type="character" w:customStyle="1" w:styleId="WW8Num23z1">
    <w:name w:val="WW8Num23z1"/>
    <w:rsid w:val="00BC5A84"/>
  </w:style>
  <w:style w:type="character" w:customStyle="1" w:styleId="WW8Num23z2">
    <w:name w:val="WW8Num23z2"/>
    <w:rsid w:val="00BC5A84"/>
  </w:style>
  <w:style w:type="character" w:customStyle="1" w:styleId="WW8Num23z3">
    <w:name w:val="WW8Num23z3"/>
    <w:rsid w:val="00BC5A84"/>
  </w:style>
  <w:style w:type="character" w:customStyle="1" w:styleId="WW8Num23z4">
    <w:name w:val="WW8Num23z4"/>
    <w:rsid w:val="00BC5A84"/>
  </w:style>
  <w:style w:type="character" w:customStyle="1" w:styleId="WW8Num23z5">
    <w:name w:val="WW8Num23z5"/>
    <w:rsid w:val="00BC5A84"/>
  </w:style>
  <w:style w:type="character" w:customStyle="1" w:styleId="WW8Num23z6">
    <w:name w:val="WW8Num23z6"/>
    <w:rsid w:val="00BC5A84"/>
  </w:style>
  <w:style w:type="character" w:customStyle="1" w:styleId="WW8Num23z7">
    <w:name w:val="WW8Num23z7"/>
    <w:rsid w:val="00BC5A84"/>
  </w:style>
  <w:style w:type="character" w:customStyle="1" w:styleId="WW8Num23z8">
    <w:name w:val="WW8Num23z8"/>
    <w:rsid w:val="00BC5A84"/>
  </w:style>
  <w:style w:type="character" w:customStyle="1" w:styleId="WW8Num24z0">
    <w:name w:val="WW8Num24z0"/>
    <w:rsid w:val="00BC5A84"/>
    <w:rPr>
      <w:rFonts w:hint="eastAsia"/>
    </w:rPr>
  </w:style>
  <w:style w:type="character" w:customStyle="1" w:styleId="WW8Num24z3">
    <w:name w:val="WW8Num24z3"/>
    <w:rsid w:val="00BC5A84"/>
  </w:style>
  <w:style w:type="character" w:customStyle="1" w:styleId="WW8Num24z4">
    <w:name w:val="WW8Num24z4"/>
    <w:rsid w:val="00BC5A84"/>
  </w:style>
  <w:style w:type="character" w:customStyle="1" w:styleId="WW8Num24z5">
    <w:name w:val="WW8Num24z5"/>
    <w:rsid w:val="00BC5A84"/>
  </w:style>
  <w:style w:type="character" w:customStyle="1" w:styleId="WW8Num24z6">
    <w:name w:val="WW8Num24z6"/>
    <w:rsid w:val="00BC5A84"/>
  </w:style>
  <w:style w:type="character" w:customStyle="1" w:styleId="WW8Num24z7">
    <w:name w:val="WW8Num24z7"/>
    <w:rsid w:val="00BC5A84"/>
  </w:style>
  <w:style w:type="character" w:customStyle="1" w:styleId="WW8Num24z8">
    <w:name w:val="WW8Num24z8"/>
    <w:rsid w:val="00BC5A84"/>
  </w:style>
  <w:style w:type="character" w:customStyle="1" w:styleId="WW8Num25z0">
    <w:name w:val="WW8Num25z0"/>
    <w:rsid w:val="00BC5A84"/>
    <w:rPr>
      <w:rFonts w:ascii="Wingdings" w:hAnsi="Wingdings" w:cs="Wingdings" w:hint="default"/>
    </w:rPr>
  </w:style>
  <w:style w:type="character" w:customStyle="1" w:styleId="WW8Num25z1">
    <w:name w:val="WW8Num25z1"/>
    <w:rsid w:val="00BC5A84"/>
  </w:style>
  <w:style w:type="character" w:customStyle="1" w:styleId="WW8Num25z2">
    <w:name w:val="WW8Num25z2"/>
    <w:rsid w:val="00BC5A84"/>
  </w:style>
  <w:style w:type="character" w:customStyle="1" w:styleId="WW8Num25z3">
    <w:name w:val="WW8Num25z3"/>
    <w:rsid w:val="00BC5A84"/>
  </w:style>
  <w:style w:type="character" w:customStyle="1" w:styleId="WW8Num25z4">
    <w:name w:val="WW8Num25z4"/>
    <w:rsid w:val="00BC5A84"/>
  </w:style>
  <w:style w:type="character" w:customStyle="1" w:styleId="WW8Num25z5">
    <w:name w:val="WW8Num25z5"/>
    <w:rsid w:val="00BC5A84"/>
  </w:style>
  <w:style w:type="character" w:customStyle="1" w:styleId="WW8Num25z6">
    <w:name w:val="WW8Num25z6"/>
    <w:rsid w:val="00BC5A84"/>
  </w:style>
  <w:style w:type="character" w:customStyle="1" w:styleId="WW8Num25z7">
    <w:name w:val="WW8Num25z7"/>
    <w:rsid w:val="00BC5A84"/>
  </w:style>
  <w:style w:type="character" w:customStyle="1" w:styleId="WW8Num25z8">
    <w:name w:val="WW8Num25z8"/>
    <w:rsid w:val="00BC5A84"/>
  </w:style>
  <w:style w:type="character" w:customStyle="1" w:styleId="WW8Num26z0">
    <w:name w:val="WW8Num26z0"/>
    <w:rsid w:val="00BC5A84"/>
    <w:rPr>
      <w:rFonts w:hint="eastAsia"/>
    </w:rPr>
  </w:style>
  <w:style w:type="character" w:customStyle="1" w:styleId="WW8Num26z1">
    <w:name w:val="WW8Num26z1"/>
    <w:rsid w:val="00BC5A84"/>
  </w:style>
  <w:style w:type="character" w:customStyle="1" w:styleId="WW8Num26z2">
    <w:name w:val="WW8Num26z2"/>
    <w:rsid w:val="00BC5A84"/>
  </w:style>
  <w:style w:type="character" w:customStyle="1" w:styleId="WW8Num26z3">
    <w:name w:val="WW8Num26z3"/>
    <w:rsid w:val="00BC5A84"/>
  </w:style>
  <w:style w:type="character" w:customStyle="1" w:styleId="WW8Num26z4">
    <w:name w:val="WW8Num26z4"/>
    <w:rsid w:val="00BC5A84"/>
  </w:style>
  <w:style w:type="character" w:customStyle="1" w:styleId="WW8Num26z5">
    <w:name w:val="WW8Num26z5"/>
    <w:rsid w:val="00BC5A84"/>
  </w:style>
  <w:style w:type="character" w:customStyle="1" w:styleId="WW8Num26z6">
    <w:name w:val="WW8Num26z6"/>
    <w:rsid w:val="00BC5A84"/>
  </w:style>
  <w:style w:type="character" w:customStyle="1" w:styleId="WW8Num26z7">
    <w:name w:val="WW8Num26z7"/>
    <w:rsid w:val="00BC5A84"/>
  </w:style>
  <w:style w:type="character" w:customStyle="1" w:styleId="WW8Num26z8">
    <w:name w:val="WW8Num26z8"/>
    <w:rsid w:val="00BC5A84"/>
  </w:style>
  <w:style w:type="character" w:customStyle="1" w:styleId="WW8Num27z0">
    <w:name w:val="WW8Num27z0"/>
    <w:rsid w:val="00BC5A84"/>
    <w:rPr>
      <w:rFonts w:ascii="新細明體" w:eastAsia="新細明體" w:hAnsi="新細明體" w:cs="Times New Roman" w:hint="eastAsia"/>
    </w:rPr>
  </w:style>
  <w:style w:type="character" w:customStyle="1" w:styleId="WW8Num27z1">
    <w:name w:val="WW8Num27z1"/>
    <w:rsid w:val="00BC5A84"/>
    <w:rPr>
      <w:rFonts w:ascii="Wingdings" w:hAnsi="Wingdings" w:cs="Wingdings" w:hint="default"/>
    </w:rPr>
  </w:style>
  <w:style w:type="character" w:customStyle="1" w:styleId="WW8Num28z0">
    <w:name w:val="WW8Num28z0"/>
    <w:rsid w:val="00BC5A84"/>
    <w:rPr>
      <w:rFonts w:hint="eastAsia"/>
    </w:rPr>
  </w:style>
  <w:style w:type="character" w:customStyle="1" w:styleId="WW8Num28z1">
    <w:name w:val="WW8Num28z1"/>
    <w:rsid w:val="00BC5A84"/>
  </w:style>
  <w:style w:type="character" w:customStyle="1" w:styleId="WW8Num28z2">
    <w:name w:val="WW8Num28z2"/>
    <w:rsid w:val="00BC5A84"/>
  </w:style>
  <w:style w:type="character" w:customStyle="1" w:styleId="WW8Num28z3">
    <w:name w:val="WW8Num28z3"/>
    <w:rsid w:val="00BC5A84"/>
  </w:style>
  <w:style w:type="character" w:customStyle="1" w:styleId="WW8Num28z4">
    <w:name w:val="WW8Num28z4"/>
    <w:rsid w:val="00BC5A84"/>
  </w:style>
  <w:style w:type="character" w:customStyle="1" w:styleId="WW8Num28z5">
    <w:name w:val="WW8Num28z5"/>
    <w:rsid w:val="00BC5A84"/>
  </w:style>
  <w:style w:type="character" w:customStyle="1" w:styleId="WW8Num28z6">
    <w:name w:val="WW8Num28z6"/>
    <w:rsid w:val="00BC5A84"/>
  </w:style>
  <w:style w:type="character" w:customStyle="1" w:styleId="WW8Num28z7">
    <w:name w:val="WW8Num28z7"/>
    <w:rsid w:val="00BC5A84"/>
  </w:style>
  <w:style w:type="character" w:customStyle="1" w:styleId="WW8Num28z8">
    <w:name w:val="WW8Num28z8"/>
    <w:rsid w:val="00BC5A84"/>
  </w:style>
  <w:style w:type="character" w:customStyle="1" w:styleId="WW8Num29z0">
    <w:name w:val="WW8Num29z0"/>
    <w:rsid w:val="00BC5A84"/>
    <w:rPr>
      <w:rFonts w:hint="eastAsia"/>
    </w:rPr>
  </w:style>
  <w:style w:type="character" w:customStyle="1" w:styleId="WW8Num29z1">
    <w:name w:val="WW8Num29z1"/>
    <w:rsid w:val="00BC5A84"/>
  </w:style>
  <w:style w:type="character" w:customStyle="1" w:styleId="WW8Num29z2">
    <w:name w:val="WW8Num29z2"/>
    <w:rsid w:val="00BC5A84"/>
  </w:style>
  <w:style w:type="character" w:customStyle="1" w:styleId="WW8Num29z3">
    <w:name w:val="WW8Num29z3"/>
    <w:rsid w:val="00BC5A84"/>
  </w:style>
  <w:style w:type="character" w:customStyle="1" w:styleId="WW8Num29z4">
    <w:name w:val="WW8Num29z4"/>
    <w:rsid w:val="00BC5A84"/>
  </w:style>
  <w:style w:type="character" w:customStyle="1" w:styleId="WW8Num29z5">
    <w:name w:val="WW8Num29z5"/>
    <w:rsid w:val="00BC5A84"/>
  </w:style>
  <w:style w:type="character" w:customStyle="1" w:styleId="WW8Num29z6">
    <w:name w:val="WW8Num29z6"/>
    <w:rsid w:val="00BC5A84"/>
  </w:style>
  <w:style w:type="character" w:customStyle="1" w:styleId="WW8Num29z7">
    <w:name w:val="WW8Num29z7"/>
    <w:rsid w:val="00BC5A84"/>
  </w:style>
  <w:style w:type="character" w:customStyle="1" w:styleId="WW8Num29z8">
    <w:name w:val="WW8Num29z8"/>
    <w:rsid w:val="00BC5A84"/>
  </w:style>
  <w:style w:type="character" w:customStyle="1" w:styleId="WW8Num30z2">
    <w:name w:val="WW8Num30z2"/>
    <w:rsid w:val="00BC5A84"/>
  </w:style>
  <w:style w:type="character" w:customStyle="1" w:styleId="WW8Num30z3">
    <w:name w:val="WW8Num30z3"/>
    <w:rsid w:val="00BC5A84"/>
  </w:style>
  <w:style w:type="character" w:customStyle="1" w:styleId="WW8Num30z4">
    <w:name w:val="WW8Num30z4"/>
    <w:rsid w:val="00BC5A84"/>
  </w:style>
  <w:style w:type="character" w:customStyle="1" w:styleId="WW8Num30z5">
    <w:name w:val="WW8Num30z5"/>
    <w:rsid w:val="00BC5A84"/>
  </w:style>
  <w:style w:type="character" w:customStyle="1" w:styleId="WW8Num30z6">
    <w:name w:val="WW8Num30z6"/>
    <w:rsid w:val="00BC5A84"/>
  </w:style>
  <w:style w:type="character" w:customStyle="1" w:styleId="WW8Num30z7">
    <w:name w:val="WW8Num30z7"/>
    <w:rsid w:val="00BC5A84"/>
  </w:style>
  <w:style w:type="character" w:customStyle="1" w:styleId="WW8Num30z8">
    <w:name w:val="WW8Num30z8"/>
    <w:rsid w:val="00BC5A84"/>
  </w:style>
  <w:style w:type="character" w:customStyle="1" w:styleId="WW8Num31z0">
    <w:name w:val="WW8Num31z0"/>
    <w:rsid w:val="00BC5A84"/>
    <w:rPr>
      <w:rFonts w:hint="eastAsia"/>
    </w:rPr>
  </w:style>
  <w:style w:type="character" w:customStyle="1" w:styleId="WW8Num32z0">
    <w:name w:val="WW8Num32z0"/>
    <w:rsid w:val="00BC5A84"/>
    <w:rPr>
      <w:rFonts w:hint="eastAsia"/>
    </w:rPr>
  </w:style>
  <w:style w:type="character" w:customStyle="1" w:styleId="WW8Num32z1">
    <w:name w:val="WW8Num32z1"/>
    <w:rsid w:val="00BC5A84"/>
  </w:style>
  <w:style w:type="character" w:customStyle="1" w:styleId="WW8Num32z2">
    <w:name w:val="WW8Num32z2"/>
    <w:rsid w:val="00BC5A84"/>
  </w:style>
  <w:style w:type="character" w:customStyle="1" w:styleId="WW8Num32z3">
    <w:name w:val="WW8Num32z3"/>
    <w:rsid w:val="00BC5A84"/>
  </w:style>
  <w:style w:type="character" w:customStyle="1" w:styleId="WW8Num32z4">
    <w:name w:val="WW8Num32z4"/>
    <w:rsid w:val="00BC5A84"/>
  </w:style>
  <w:style w:type="character" w:customStyle="1" w:styleId="WW8Num32z5">
    <w:name w:val="WW8Num32z5"/>
    <w:rsid w:val="00BC5A84"/>
  </w:style>
  <w:style w:type="character" w:customStyle="1" w:styleId="WW8Num32z6">
    <w:name w:val="WW8Num32z6"/>
    <w:rsid w:val="00BC5A84"/>
  </w:style>
  <w:style w:type="character" w:customStyle="1" w:styleId="WW8Num32z7">
    <w:name w:val="WW8Num32z7"/>
    <w:rsid w:val="00BC5A84"/>
  </w:style>
  <w:style w:type="character" w:customStyle="1" w:styleId="WW8Num32z8">
    <w:name w:val="WW8Num32z8"/>
    <w:rsid w:val="00BC5A84"/>
  </w:style>
  <w:style w:type="character" w:customStyle="1" w:styleId="WW8Num33z0">
    <w:name w:val="WW8Num33z0"/>
    <w:rsid w:val="00BC5A84"/>
    <w:rPr>
      <w:rFonts w:hint="eastAsia"/>
    </w:rPr>
  </w:style>
  <w:style w:type="character" w:customStyle="1" w:styleId="WW8Num33z1">
    <w:name w:val="WW8Num33z1"/>
    <w:rsid w:val="00BC5A84"/>
  </w:style>
  <w:style w:type="character" w:customStyle="1" w:styleId="WW8Num33z2">
    <w:name w:val="WW8Num33z2"/>
    <w:rsid w:val="00BC5A84"/>
  </w:style>
  <w:style w:type="character" w:customStyle="1" w:styleId="WW8Num33z3">
    <w:name w:val="WW8Num33z3"/>
    <w:rsid w:val="00BC5A84"/>
  </w:style>
  <w:style w:type="character" w:customStyle="1" w:styleId="WW8Num33z4">
    <w:name w:val="WW8Num33z4"/>
    <w:rsid w:val="00BC5A84"/>
  </w:style>
  <w:style w:type="character" w:customStyle="1" w:styleId="WW8Num33z5">
    <w:name w:val="WW8Num33z5"/>
    <w:rsid w:val="00BC5A84"/>
  </w:style>
  <w:style w:type="character" w:customStyle="1" w:styleId="WW8Num33z6">
    <w:name w:val="WW8Num33z6"/>
    <w:rsid w:val="00BC5A84"/>
  </w:style>
  <w:style w:type="character" w:customStyle="1" w:styleId="WW8Num33z7">
    <w:name w:val="WW8Num33z7"/>
    <w:rsid w:val="00BC5A84"/>
  </w:style>
  <w:style w:type="character" w:customStyle="1" w:styleId="WW8Num33z8">
    <w:name w:val="WW8Num33z8"/>
    <w:rsid w:val="00BC5A84"/>
  </w:style>
  <w:style w:type="character" w:customStyle="1" w:styleId="WW8Num34z0">
    <w:name w:val="WW8Num34z0"/>
    <w:rsid w:val="00BC5A84"/>
    <w:rPr>
      <w:rFonts w:hint="eastAsia"/>
    </w:rPr>
  </w:style>
  <w:style w:type="character" w:customStyle="1" w:styleId="WW8Num34z1">
    <w:name w:val="WW8Num34z1"/>
    <w:rsid w:val="00BC5A84"/>
  </w:style>
  <w:style w:type="character" w:customStyle="1" w:styleId="WW8Num34z2">
    <w:name w:val="WW8Num34z2"/>
    <w:rsid w:val="00BC5A84"/>
  </w:style>
  <w:style w:type="character" w:customStyle="1" w:styleId="WW8Num34z3">
    <w:name w:val="WW8Num34z3"/>
    <w:rsid w:val="00BC5A84"/>
  </w:style>
  <w:style w:type="character" w:customStyle="1" w:styleId="WW8Num34z4">
    <w:name w:val="WW8Num34z4"/>
    <w:rsid w:val="00BC5A84"/>
  </w:style>
  <w:style w:type="character" w:customStyle="1" w:styleId="WW8Num34z5">
    <w:name w:val="WW8Num34z5"/>
    <w:rsid w:val="00BC5A84"/>
  </w:style>
  <w:style w:type="character" w:customStyle="1" w:styleId="WW8Num34z6">
    <w:name w:val="WW8Num34z6"/>
    <w:rsid w:val="00BC5A84"/>
  </w:style>
  <w:style w:type="character" w:customStyle="1" w:styleId="WW8Num34z7">
    <w:name w:val="WW8Num34z7"/>
    <w:rsid w:val="00BC5A84"/>
  </w:style>
  <w:style w:type="character" w:customStyle="1" w:styleId="WW8Num34z8">
    <w:name w:val="WW8Num34z8"/>
    <w:rsid w:val="00BC5A84"/>
  </w:style>
  <w:style w:type="character" w:customStyle="1" w:styleId="WW8Num35z0">
    <w:name w:val="WW8Num35z0"/>
    <w:rsid w:val="00BC5A84"/>
    <w:rPr>
      <w:rFonts w:hint="eastAsia"/>
    </w:rPr>
  </w:style>
  <w:style w:type="character" w:customStyle="1" w:styleId="WW8Num35z1">
    <w:name w:val="WW8Num35z1"/>
    <w:rsid w:val="00BC5A84"/>
  </w:style>
  <w:style w:type="character" w:customStyle="1" w:styleId="WW8Num35z2">
    <w:name w:val="WW8Num35z2"/>
    <w:rsid w:val="00BC5A84"/>
  </w:style>
  <w:style w:type="character" w:customStyle="1" w:styleId="WW8Num35z3">
    <w:name w:val="WW8Num35z3"/>
    <w:rsid w:val="00BC5A84"/>
  </w:style>
  <w:style w:type="character" w:customStyle="1" w:styleId="WW8Num35z4">
    <w:name w:val="WW8Num35z4"/>
    <w:rsid w:val="00BC5A84"/>
  </w:style>
  <w:style w:type="character" w:customStyle="1" w:styleId="WW8Num35z5">
    <w:name w:val="WW8Num35z5"/>
    <w:rsid w:val="00BC5A84"/>
  </w:style>
  <w:style w:type="character" w:customStyle="1" w:styleId="WW8Num35z6">
    <w:name w:val="WW8Num35z6"/>
    <w:rsid w:val="00BC5A84"/>
  </w:style>
  <w:style w:type="character" w:customStyle="1" w:styleId="WW8Num35z7">
    <w:name w:val="WW8Num35z7"/>
    <w:rsid w:val="00BC5A84"/>
  </w:style>
  <w:style w:type="character" w:customStyle="1" w:styleId="WW8Num35z8">
    <w:name w:val="WW8Num35z8"/>
    <w:rsid w:val="00BC5A84"/>
  </w:style>
  <w:style w:type="character" w:customStyle="1" w:styleId="WW8Num36z2">
    <w:name w:val="WW8Num36z2"/>
    <w:rsid w:val="00BC5A84"/>
  </w:style>
  <w:style w:type="character" w:customStyle="1" w:styleId="WW8Num36z3">
    <w:name w:val="WW8Num36z3"/>
    <w:rsid w:val="00BC5A84"/>
  </w:style>
  <w:style w:type="character" w:customStyle="1" w:styleId="WW8Num36z4">
    <w:name w:val="WW8Num36z4"/>
    <w:rsid w:val="00BC5A84"/>
  </w:style>
  <w:style w:type="character" w:customStyle="1" w:styleId="WW8Num36z5">
    <w:name w:val="WW8Num36z5"/>
    <w:rsid w:val="00BC5A84"/>
  </w:style>
  <w:style w:type="character" w:customStyle="1" w:styleId="WW8Num36z6">
    <w:name w:val="WW8Num36z6"/>
    <w:rsid w:val="00BC5A84"/>
  </w:style>
  <w:style w:type="character" w:customStyle="1" w:styleId="WW8Num36z7">
    <w:name w:val="WW8Num36z7"/>
    <w:rsid w:val="00BC5A84"/>
  </w:style>
  <w:style w:type="character" w:customStyle="1" w:styleId="WW8Num36z8">
    <w:name w:val="WW8Num36z8"/>
    <w:rsid w:val="00BC5A84"/>
  </w:style>
  <w:style w:type="character" w:customStyle="1" w:styleId="WW8Num37z0">
    <w:name w:val="WW8Num37z0"/>
    <w:rsid w:val="00BC5A84"/>
    <w:rPr>
      <w:rFonts w:hint="eastAsia"/>
    </w:rPr>
  </w:style>
  <w:style w:type="character" w:customStyle="1" w:styleId="WW8Num37z1">
    <w:name w:val="WW8Num37z1"/>
    <w:rsid w:val="00BC5A84"/>
  </w:style>
  <w:style w:type="character" w:customStyle="1" w:styleId="WW8Num37z2">
    <w:name w:val="WW8Num37z2"/>
    <w:rsid w:val="00BC5A84"/>
  </w:style>
  <w:style w:type="character" w:customStyle="1" w:styleId="WW8Num37z3">
    <w:name w:val="WW8Num37z3"/>
    <w:rsid w:val="00BC5A84"/>
  </w:style>
  <w:style w:type="character" w:customStyle="1" w:styleId="WW8Num37z4">
    <w:name w:val="WW8Num37z4"/>
    <w:rsid w:val="00BC5A84"/>
  </w:style>
  <w:style w:type="character" w:customStyle="1" w:styleId="WW8Num37z5">
    <w:name w:val="WW8Num37z5"/>
    <w:rsid w:val="00BC5A84"/>
  </w:style>
  <w:style w:type="character" w:customStyle="1" w:styleId="WW8Num37z6">
    <w:name w:val="WW8Num37z6"/>
    <w:rsid w:val="00BC5A84"/>
  </w:style>
  <w:style w:type="character" w:customStyle="1" w:styleId="WW8Num37z7">
    <w:name w:val="WW8Num37z7"/>
    <w:rsid w:val="00BC5A84"/>
  </w:style>
  <w:style w:type="character" w:customStyle="1" w:styleId="WW8Num37z8">
    <w:name w:val="WW8Num37z8"/>
    <w:rsid w:val="00BC5A84"/>
  </w:style>
  <w:style w:type="character" w:customStyle="1" w:styleId="WW8Num38z0">
    <w:name w:val="WW8Num38z0"/>
    <w:rsid w:val="00BC5A84"/>
    <w:rPr>
      <w:rFonts w:eastAsia="標楷體" w:hint="eastAsia"/>
      <w:b w:val="0"/>
      <w:i w:val="0"/>
      <w:caps w:val="0"/>
      <w:smallCaps w:val="0"/>
      <w:strike w:val="0"/>
      <w:dstrike w:val="0"/>
      <w:vanish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38z1">
    <w:name w:val="WW8Num38z1"/>
    <w:rsid w:val="00BC5A84"/>
    <w:rPr>
      <w:rFonts w:eastAsia="新細明體" w:hint="eastAsia"/>
      <w:b w:val="0"/>
      <w:i w:val="0"/>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38z2">
    <w:name w:val="WW8Num38z2"/>
    <w:rsid w:val="00BC5A84"/>
    <w:rPr>
      <w:rFonts w:eastAsia="標楷體" w:hint="eastAsia"/>
      <w:b w:val="0"/>
      <w:i w:val="0"/>
      <w:sz w:val="24"/>
    </w:rPr>
  </w:style>
  <w:style w:type="character" w:customStyle="1" w:styleId="WW8Num38z3">
    <w:name w:val="WW8Num38z3"/>
    <w:rsid w:val="00BC5A84"/>
    <w:rPr>
      <w:rFonts w:hint="eastAsia"/>
    </w:rPr>
  </w:style>
  <w:style w:type="character" w:customStyle="1" w:styleId="WW8Num39z0">
    <w:name w:val="WW8Num39z0"/>
    <w:rsid w:val="00BC5A84"/>
    <w:rPr>
      <w:rFonts w:hint="eastAsia"/>
    </w:rPr>
  </w:style>
  <w:style w:type="character" w:customStyle="1" w:styleId="WW8Num39z1">
    <w:name w:val="WW8Num39z1"/>
    <w:rsid w:val="00BC5A84"/>
  </w:style>
  <w:style w:type="character" w:customStyle="1" w:styleId="WW8Num39z2">
    <w:name w:val="WW8Num39z2"/>
    <w:rsid w:val="00BC5A84"/>
  </w:style>
  <w:style w:type="character" w:customStyle="1" w:styleId="WW8Num39z3">
    <w:name w:val="WW8Num39z3"/>
    <w:rsid w:val="00BC5A84"/>
  </w:style>
  <w:style w:type="character" w:customStyle="1" w:styleId="WW8Num39z4">
    <w:name w:val="WW8Num39z4"/>
    <w:rsid w:val="00BC5A84"/>
  </w:style>
  <w:style w:type="character" w:customStyle="1" w:styleId="WW8Num39z5">
    <w:name w:val="WW8Num39z5"/>
    <w:rsid w:val="00BC5A84"/>
  </w:style>
  <w:style w:type="character" w:customStyle="1" w:styleId="WW8Num39z6">
    <w:name w:val="WW8Num39z6"/>
    <w:rsid w:val="00BC5A84"/>
  </w:style>
  <w:style w:type="character" w:customStyle="1" w:styleId="WW8Num39z7">
    <w:name w:val="WW8Num39z7"/>
    <w:rsid w:val="00BC5A84"/>
  </w:style>
  <w:style w:type="character" w:customStyle="1" w:styleId="WW8Num39z8">
    <w:name w:val="WW8Num39z8"/>
    <w:rsid w:val="00BC5A84"/>
  </w:style>
  <w:style w:type="character" w:customStyle="1" w:styleId="WW8Num40z0">
    <w:name w:val="WW8Num40z0"/>
    <w:rsid w:val="00BC5A84"/>
    <w:rPr>
      <w:rFonts w:hint="eastAsia"/>
    </w:rPr>
  </w:style>
  <w:style w:type="character" w:customStyle="1" w:styleId="WW8Num40z1">
    <w:name w:val="WW8Num40z1"/>
    <w:rsid w:val="00BC5A84"/>
  </w:style>
  <w:style w:type="character" w:customStyle="1" w:styleId="WW8Num40z2">
    <w:name w:val="WW8Num40z2"/>
    <w:rsid w:val="00BC5A84"/>
  </w:style>
  <w:style w:type="character" w:customStyle="1" w:styleId="WW8Num40z3">
    <w:name w:val="WW8Num40z3"/>
    <w:rsid w:val="00BC5A84"/>
  </w:style>
  <w:style w:type="character" w:customStyle="1" w:styleId="WW8Num40z4">
    <w:name w:val="WW8Num40z4"/>
    <w:rsid w:val="00BC5A84"/>
  </w:style>
  <w:style w:type="character" w:customStyle="1" w:styleId="WW8Num40z5">
    <w:name w:val="WW8Num40z5"/>
    <w:rsid w:val="00BC5A84"/>
  </w:style>
  <w:style w:type="character" w:customStyle="1" w:styleId="WW8Num40z6">
    <w:name w:val="WW8Num40z6"/>
    <w:rsid w:val="00BC5A84"/>
  </w:style>
  <w:style w:type="character" w:customStyle="1" w:styleId="WW8Num40z7">
    <w:name w:val="WW8Num40z7"/>
    <w:rsid w:val="00BC5A84"/>
  </w:style>
  <w:style w:type="character" w:customStyle="1" w:styleId="WW8Num40z8">
    <w:name w:val="WW8Num40z8"/>
    <w:rsid w:val="00BC5A84"/>
  </w:style>
  <w:style w:type="paragraph" w:styleId="affff0">
    <w:name w:val="Title"/>
    <w:basedOn w:val="a"/>
    <w:next w:val="aa"/>
    <w:qFormat/>
    <w:rsid w:val="00BC5A84"/>
    <w:pPr>
      <w:keepNext/>
      <w:suppressAutoHyphens/>
      <w:spacing w:before="240" w:after="120"/>
    </w:pPr>
    <w:rPr>
      <w:rFonts w:ascii="Arial" w:hAnsi="Arial" w:cs="Mangal"/>
      <w:kern w:val="1"/>
      <w:sz w:val="28"/>
      <w:szCs w:val="28"/>
      <w:lang w:eastAsia="ar-SA"/>
    </w:rPr>
  </w:style>
  <w:style w:type="paragraph" w:customStyle="1" w:styleId="affff1">
    <w:name w:val="標籤"/>
    <w:basedOn w:val="a"/>
    <w:rsid w:val="00BC5A84"/>
    <w:pPr>
      <w:suppressLineNumbers/>
      <w:suppressAutoHyphens/>
      <w:spacing w:before="120" w:after="120"/>
    </w:pPr>
    <w:rPr>
      <w:rFonts w:cs="Mangal"/>
      <w:i/>
      <w:iCs/>
      <w:kern w:val="1"/>
      <w:szCs w:val="24"/>
      <w:lang w:eastAsia="ar-SA"/>
    </w:rPr>
  </w:style>
  <w:style w:type="paragraph" w:customStyle="1" w:styleId="affff2">
    <w:name w:val="目錄"/>
    <w:basedOn w:val="a"/>
    <w:rsid w:val="00BC5A84"/>
    <w:pPr>
      <w:suppressLineNumbers/>
      <w:suppressAutoHyphens/>
    </w:pPr>
    <w:rPr>
      <w:rFonts w:cs="Mangal"/>
      <w:kern w:val="1"/>
      <w:lang w:eastAsia="ar-SA"/>
    </w:rPr>
  </w:style>
  <w:style w:type="paragraph" w:customStyle="1" w:styleId="102">
    <w:name w:val="內容目錄 10"/>
    <w:basedOn w:val="affff2"/>
    <w:rsid w:val="00BC5A84"/>
    <w:pPr>
      <w:tabs>
        <w:tab w:val="right" w:leader="dot" w:pos="7091"/>
      </w:tabs>
      <w:ind w:left="2547"/>
    </w:pPr>
  </w:style>
  <w:style w:type="numbering" w:customStyle="1" w:styleId="1e">
    <w:name w:val="無清單1"/>
    <w:next w:val="a2"/>
    <w:semiHidden/>
    <w:rsid w:val="00BC5A84"/>
  </w:style>
  <w:style w:type="paragraph" w:customStyle="1" w:styleId="1f">
    <w:name w:val="樣式1"/>
    <w:basedOn w:val="34"/>
    <w:rsid w:val="00BC5A84"/>
    <w:pPr>
      <w:tabs>
        <w:tab w:val="clear" w:pos="624"/>
      </w:tabs>
      <w:ind w:left="57" w:firstLine="0"/>
    </w:pPr>
    <w:rPr>
      <w:rFonts w:hAnsi="新細明體"/>
      <w:kern w:val="2"/>
      <w:szCs w:val="16"/>
      <w:lang w:val="en-US" w:eastAsia="zh-TW"/>
    </w:rPr>
  </w:style>
  <w:style w:type="paragraph" w:styleId="affff3">
    <w:name w:val="TOC Heading"/>
    <w:basedOn w:val="1"/>
    <w:next w:val="a"/>
    <w:uiPriority w:val="39"/>
    <w:unhideWhenUsed/>
    <w:qFormat/>
    <w:rsid w:val="00833A4C"/>
    <w:pPr>
      <w:keepLines/>
      <w:widowControl/>
      <w:spacing w:before="240" w:after="0" w:line="259" w:lineRule="auto"/>
      <w:outlineLvl w:val="9"/>
    </w:pPr>
    <w:rPr>
      <w:rFonts w:ascii="Calibri Light" w:hAnsi="Calibri Light"/>
      <w:b w:val="0"/>
      <w:bCs w:val="0"/>
      <w:color w:val="2E74B5"/>
      <w:kern w:val="0"/>
      <w:sz w:val="32"/>
      <w:szCs w:val="3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9760-C8C9-47BD-A4D6-6DB2C397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2393</Words>
  <Characters>13645</Characters>
  <Application>Microsoft Office Word</Application>
  <DocSecurity>0</DocSecurity>
  <Lines>113</Lines>
  <Paragraphs>32</Paragraphs>
  <ScaleCrop>false</ScaleCrop>
  <Company>東安國中</Company>
  <LinksUpToDate>false</LinksUpToDate>
  <CharactersWithSpaces>16006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東安國中</dc:creator>
  <cp:keywords/>
  <dc:description/>
  <cp:lastModifiedBy>user</cp:lastModifiedBy>
  <cp:revision>3</cp:revision>
  <dcterms:created xsi:type="dcterms:W3CDTF">2021-07-02T09:34:00Z</dcterms:created>
  <dcterms:modified xsi:type="dcterms:W3CDTF">2021-07-02T09:55:00Z</dcterms:modified>
</cp:coreProperties>
</file>